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1658"/>
        <w:gridCol w:w="7981"/>
      </w:tblGrid>
      <w:tr w:rsidR="00DF4881" w14:paraId="0DDFADD8" w14:textId="77777777" w:rsidTr="007F16CC">
        <w:trPr>
          <w:trHeight w:val="1276"/>
        </w:trPr>
        <w:tc>
          <w:tcPr>
            <w:tcW w:w="1658" w:type="dxa"/>
          </w:tcPr>
          <w:p w14:paraId="518B0473" w14:textId="0031CD01" w:rsidR="00DF4881" w:rsidRDefault="00767EE5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983BE7">
              <w:rPr>
                <w:noProof/>
              </w:rPr>
              <w:drawing>
                <wp:inline distT="0" distB="0" distL="0" distR="0" wp14:anchorId="4D404E54" wp14:editId="1F119299">
                  <wp:extent cx="914400" cy="101981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6" w:type="dxa"/>
            <w:vAlign w:val="center"/>
          </w:tcPr>
          <w:p w14:paraId="5D36A3D7" w14:textId="77777777" w:rsidR="00DF4881" w:rsidRDefault="00DF4881">
            <w:pPr>
              <w:jc w:val="center"/>
              <w:rPr>
                <w:rFonts w:ascii="Arial" w:hAnsi="Arial" w:cs="Arial"/>
                <w:b/>
                <w:bCs/>
                <w:i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iCs/>
                <w:sz w:val="40"/>
                <w:szCs w:val="40"/>
              </w:rPr>
              <w:t>COMUNE DI CANONICA D’ADDA</w:t>
            </w:r>
          </w:p>
          <w:p w14:paraId="143856CF" w14:textId="77777777" w:rsidR="00DF4881" w:rsidRDefault="00DF4881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Provincia di Bergamo</w:t>
            </w:r>
          </w:p>
          <w:p w14:paraId="506705A9" w14:textId="77777777" w:rsidR="00DF4881" w:rsidRDefault="00DF4881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 Black" w:hAnsi="Arial Black"/>
                <w:sz w:val="28"/>
                <w:szCs w:val="28"/>
              </w:rPr>
              <w:t>Servizio Gestione Territorio e relative risorse</w:t>
            </w:r>
          </w:p>
          <w:p w14:paraId="1B5102A8" w14:textId="77777777" w:rsidR="00DF4881" w:rsidRDefault="00DF4881" w:rsidP="00A60EA2">
            <w:pPr>
              <w:ind w:left="-360" w:right="-262"/>
              <w:rPr>
                <w:rFonts w:ascii="Arial" w:hAnsi="Arial" w:cs="Arial"/>
                <w:bCs/>
                <w:iCs/>
              </w:rPr>
            </w:pPr>
          </w:p>
        </w:tc>
      </w:tr>
    </w:tbl>
    <w:p w14:paraId="591CDD88" w14:textId="77777777" w:rsidR="007E4394" w:rsidRPr="00EF4B8C" w:rsidRDefault="007E4394" w:rsidP="00DF4881">
      <w:pPr>
        <w:rPr>
          <w:rFonts w:ascii="Arial" w:hAnsi="Arial"/>
        </w:rPr>
      </w:pPr>
    </w:p>
    <w:p w14:paraId="436B8EBC" w14:textId="77777777" w:rsidR="00A60EA2" w:rsidRPr="001E57A3" w:rsidRDefault="00A60EA2" w:rsidP="00DF4881">
      <w:pPr>
        <w:rPr>
          <w:rFonts w:ascii="Arial" w:hAnsi="Arial" w:cs="Arial"/>
        </w:rPr>
      </w:pPr>
    </w:p>
    <w:p w14:paraId="69B00BD0" w14:textId="77777777" w:rsidR="001A2A61" w:rsidRDefault="001A2A61" w:rsidP="001A2A61">
      <w:pPr>
        <w:rPr>
          <w:rFonts w:ascii="Arial" w:hAnsi="Arial"/>
          <w:sz w:val="22"/>
        </w:rPr>
      </w:pPr>
    </w:p>
    <w:p w14:paraId="21C227FF" w14:textId="555D8E3D" w:rsidR="001A2A61" w:rsidRPr="00040544" w:rsidRDefault="001A2A61" w:rsidP="001A2A61">
      <w:pPr>
        <w:pStyle w:val="TextBody"/>
        <w:rPr>
          <w:rFonts w:ascii="Tahoma" w:hAnsi="Tahoma" w:cs="Tahoma"/>
        </w:rPr>
      </w:pPr>
      <w:r w:rsidRPr="00040544">
        <w:rPr>
          <w:rFonts w:ascii="Tahoma" w:hAnsi="Tahoma" w:cs="Tahoma"/>
          <w:b/>
        </w:rPr>
        <w:t>A</w:t>
      </w:r>
      <w:r w:rsidR="007525B7">
        <w:rPr>
          <w:rFonts w:ascii="Tahoma" w:hAnsi="Tahoma" w:cs="Tahoma"/>
          <w:b/>
        </w:rPr>
        <w:t>llegato</w:t>
      </w:r>
      <w:r w:rsidRPr="00040544">
        <w:rPr>
          <w:rFonts w:ascii="Tahoma" w:hAnsi="Tahoma" w:cs="Tahoma"/>
          <w:b/>
        </w:rPr>
        <w:t xml:space="preserve"> “</w:t>
      </w:r>
      <w:r w:rsidR="00261190">
        <w:rPr>
          <w:rFonts w:ascii="Tahoma" w:hAnsi="Tahoma" w:cs="Tahoma"/>
          <w:b/>
        </w:rPr>
        <w:t>C</w:t>
      </w:r>
      <w:r w:rsidRPr="00040544">
        <w:rPr>
          <w:rFonts w:ascii="Tahoma" w:hAnsi="Tahoma" w:cs="Tahoma"/>
          <w:b/>
        </w:rPr>
        <w:t>” – M</w:t>
      </w:r>
      <w:r w:rsidR="007525B7">
        <w:rPr>
          <w:rFonts w:ascii="Tahoma" w:hAnsi="Tahoma" w:cs="Tahoma"/>
          <w:b/>
        </w:rPr>
        <w:t>odulo accettazione</w:t>
      </w:r>
    </w:p>
    <w:p w14:paraId="30852EAA" w14:textId="77777777" w:rsidR="001A2A61" w:rsidRPr="00040544" w:rsidRDefault="001A2A61" w:rsidP="001A2A61">
      <w:pPr>
        <w:rPr>
          <w:rFonts w:ascii="Arial" w:hAnsi="Arial" w:cs="Arial"/>
          <w:sz w:val="22"/>
        </w:rPr>
      </w:pPr>
    </w:p>
    <w:p w14:paraId="005BFF1C" w14:textId="77777777" w:rsidR="001A2A61" w:rsidRPr="00040544" w:rsidRDefault="001A2A61" w:rsidP="001A2A61">
      <w:pPr>
        <w:rPr>
          <w:rFonts w:ascii="Arial" w:hAnsi="Arial" w:cs="Arial"/>
          <w:sz w:val="22"/>
        </w:rPr>
      </w:pPr>
      <w:r w:rsidRPr="00040544">
        <w:rPr>
          <w:rFonts w:ascii="Arial" w:hAnsi="Arial" w:cs="Arial"/>
          <w:sz w:val="22"/>
        </w:rPr>
        <w:tab/>
      </w:r>
    </w:p>
    <w:p w14:paraId="023AEC0F" w14:textId="77777777" w:rsidR="002618BA" w:rsidRDefault="001A2A61" w:rsidP="002618BA">
      <w:pPr>
        <w:tabs>
          <w:tab w:val="left" w:pos="5670"/>
        </w:tabs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2618BA">
        <w:rPr>
          <w:rFonts w:ascii="Tahoma" w:hAnsi="Tahoma" w:cs="Tahoma"/>
        </w:rPr>
        <w:tab/>
      </w:r>
      <w:r w:rsidRPr="00040544">
        <w:rPr>
          <w:rFonts w:ascii="Tahoma" w:hAnsi="Tahoma" w:cs="Tahoma"/>
          <w:sz w:val="24"/>
          <w:szCs w:val="24"/>
        </w:rPr>
        <w:t>Spettabile</w:t>
      </w:r>
      <w:r w:rsidR="002618BA">
        <w:rPr>
          <w:rFonts w:ascii="Tahoma" w:hAnsi="Tahoma" w:cs="Tahoma"/>
        </w:rPr>
        <w:t xml:space="preserve">  </w:t>
      </w:r>
    </w:p>
    <w:p w14:paraId="7A5667CC" w14:textId="77777777" w:rsidR="002618BA" w:rsidRDefault="002618BA" w:rsidP="002618BA">
      <w:pPr>
        <w:tabs>
          <w:tab w:val="left" w:pos="5670"/>
        </w:tabs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A2A61" w:rsidRPr="00040544">
        <w:rPr>
          <w:rFonts w:ascii="Tahoma" w:hAnsi="Tahoma" w:cs="Tahoma"/>
          <w:sz w:val="24"/>
          <w:szCs w:val="24"/>
        </w:rPr>
        <w:t>Comune di Canonica</w:t>
      </w:r>
      <w:r w:rsidR="001A2A61">
        <w:rPr>
          <w:rFonts w:ascii="Tahoma" w:hAnsi="Tahoma" w:cs="Tahoma"/>
          <w:sz w:val="24"/>
          <w:szCs w:val="24"/>
        </w:rPr>
        <w:t xml:space="preserve"> </w:t>
      </w:r>
      <w:r w:rsidR="001A2A61" w:rsidRPr="00040544">
        <w:rPr>
          <w:rFonts w:ascii="Tahoma" w:hAnsi="Tahoma" w:cs="Tahoma"/>
          <w:sz w:val="24"/>
          <w:szCs w:val="24"/>
        </w:rPr>
        <w:t>d</w:t>
      </w:r>
      <w:r w:rsidR="001A2A61">
        <w:rPr>
          <w:rFonts w:ascii="Tahoma" w:hAnsi="Tahoma" w:cs="Tahoma"/>
          <w:sz w:val="24"/>
          <w:szCs w:val="24"/>
        </w:rPr>
        <w:t>’A</w:t>
      </w:r>
      <w:r w:rsidR="001A2A61" w:rsidRPr="00040544">
        <w:rPr>
          <w:rFonts w:ascii="Tahoma" w:hAnsi="Tahoma" w:cs="Tahoma"/>
          <w:sz w:val="24"/>
          <w:szCs w:val="24"/>
        </w:rPr>
        <w:t>dda</w:t>
      </w:r>
    </w:p>
    <w:p w14:paraId="6456965C" w14:textId="5FD8EB8D" w:rsidR="001A2A61" w:rsidRDefault="002618BA" w:rsidP="002618BA">
      <w:pPr>
        <w:tabs>
          <w:tab w:val="left" w:pos="5670"/>
        </w:tabs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A2A61">
        <w:rPr>
          <w:rFonts w:ascii="Tahoma" w:hAnsi="Tahoma" w:cs="Tahoma"/>
        </w:rPr>
        <w:tab/>
      </w:r>
      <w:r w:rsidR="001A2A61">
        <w:rPr>
          <w:rFonts w:ascii="Tahoma" w:hAnsi="Tahoma" w:cs="Tahoma"/>
          <w:sz w:val="24"/>
          <w:szCs w:val="24"/>
        </w:rPr>
        <w:t>Piazza del Comune n. 3</w:t>
      </w:r>
    </w:p>
    <w:p w14:paraId="68D3224F" w14:textId="77777777" w:rsidR="001A2A61" w:rsidRPr="000014FF" w:rsidRDefault="001A2A61" w:rsidP="001A2A61">
      <w:pPr>
        <w:tabs>
          <w:tab w:val="left" w:pos="567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24040 Canonica d’Adda (BG)</w:t>
      </w:r>
    </w:p>
    <w:p w14:paraId="79A1B928" w14:textId="77777777" w:rsidR="00FA35A6" w:rsidRPr="003B4721" w:rsidRDefault="00FA35A6" w:rsidP="00FA35A6">
      <w:pPr>
        <w:rPr>
          <w:rFonts w:ascii="Arial" w:hAnsi="Arial"/>
          <w:sz w:val="22"/>
        </w:rPr>
      </w:pPr>
    </w:p>
    <w:p w14:paraId="4C493FA6" w14:textId="77777777" w:rsidR="00FA35A6" w:rsidRPr="003B4721" w:rsidRDefault="00FA35A6" w:rsidP="00FA35A6">
      <w:pPr>
        <w:rPr>
          <w:rFonts w:ascii="Arial" w:hAnsi="Arial"/>
          <w:sz w:val="22"/>
        </w:rPr>
      </w:pPr>
    </w:p>
    <w:p w14:paraId="5EC3558B" w14:textId="4102AA6C" w:rsidR="001A2A61" w:rsidRPr="001A2A61" w:rsidRDefault="001A2A61" w:rsidP="001A2A61">
      <w:pPr>
        <w:pStyle w:val="TextBody"/>
        <w:jc w:val="both"/>
        <w:rPr>
          <w:rFonts w:ascii="Tahoma" w:hAnsi="Tahoma" w:cs="Tahoma"/>
          <w:bCs/>
        </w:rPr>
      </w:pPr>
      <w:r w:rsidRPr="00EF1F89">
        <w:rPr>
          <w:rFonts w:ascii="Tahoma" w:hAnsi="Tahoma" w:cs="Tahoma"/>
          <w:b/>
        </w:rPr>
        <w:t xml:space="preserve">OGGETTO: </w:t>
      </w:r>
      <w:r w:rsidR="00EF1F89" w:rsidRPr="00EF1F89">
        <w:rPr>
          <w:rFonts w:ascii="Tahoma" w:hAnsi="Tahoma" w:cs="Tahoma"/>
          <w:b/>
        </w:rPr>
        <w:t>PARAMETRI DI CALCOLO DELL’INDENNITA’ DOVUTA PER LA TRASFORMAZIONE DEL DIRITTO DI SUPERFICIE IN PROPRIETA’ PER I BOX COSTRUITI NELL’AREA DEL PIANO DI RECUPERO EX OFFICINE QUADRI</w:t>
      </w:r>
      <w:r w:rsidRPr="001A2A61">
        <w:rPr>
          <w:rFonts w:ascii="Tahoma" w:hAnsi="Tahoma" w:cs="Tahoma"/>
          <w:b/>
        </w:rPr>
        <w:t>: TRASFORMAZIONE DEL DIRITTO DI SUPERFICIE IN PIENA PROPRIETÀ. ACCETTAZIONE CORRISPETTIVO CALCOLATO DAL COMUNE DI CANONICA D’ADDA.</w:t>
      </w:r>
      <w:r w:rsidRPr="001A2A61">
        <w:rPr>
          <w:rFonts w:ascii="Tahoma" w:hAnsi="Tahoma" w:cs="Tahoma"/>
          <w:bCs/>
        </w:rPr>
        <w:t xml:space="preserve"> </w:t>
      </w:r>
    </w:p>
    <w:p w14:paraId="4953632A" w14:textId="77777777" w:rsidR="00B2201F" w:rsidRDefault="00B2201F" w:rsidP="00541A09">
      <w:pPr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6786565" w14:textId="77777777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IL SOTTOSCRITTO/ I </w:t>
      </w:r>
      <w:proofErr w:type="gramStart"/>
      <w:r w:rsidRPr="001A2A61">
        <w:rPr>
          <w:rFonts w:ascii="Tahoma" w:hAnsi="Tahoma" w:cs="Tahoma"/>
        </w:rPr>
        <w:t>SOTTOSCRITTI :</w:t>
      </w:r>
      <w:proofErr w:type="gramEnd"/>
      <w:r w:rsidRPr="001A2A61">
        <w:rPr>
          <w:rFonts w:ascii="Tahoma" w:hAnsi="Tahoma" w:cs="Tahoma"/>
        </w:rPr>
        <w:t xml:space="preserve"> </w:t>
      </w:r>
    </w:p>
    <w:p w14:paraId="53D676FB" w14:textId="42A6BA1B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>Nome e Cognome .............................................................................................................................</w:t>
      </w:r>
      <w:r>
        <w:rPr>
          <w:rFonts w:ascii="Tahoma" w:hAnsi="Tahoma" w:cs="Tahoma"/>
        </w:rPr>
        <w:t>.......</w:t>
      </w:r>
    </w:p>
    <w:p w14:paraId="659F6A3A" w14:textId="238B6BA6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Nato/a </w:t>
      </w:r>
      <w:proofErr w:type="spellStart"/>
      <w:r w:rsidRPr="001A2A61">
        <w:rPr>
          <w:rFonts w:ascii="Tahoma" w:hAnsi="Tahoma" w:cs="Tahoma"/>
        </w:rPr>
        <w:t>a</w:t>
      </w:r>
      <w:proofErr w:type="spellEnd"/>
      <w:r w:rsidRPr="001A2A61">
        <w:rPr>
          <w:rFonts w:ascii="Tahoma" w:hAnsi="Tahoma" w:cs="Tahoma"/>
        </w:rPr>
        <w:t xml:space="preserve"> </w:t>
      </w:r>
      <w:proofErr w:type="gramStart"/>
      <w:r w:rsidRPr="001A2A61">
        <w:rPr>
          <w:rFonts w:ascii="Tahoma" w:hAnsi="Tahoma" w:cs="Tahoma"/>
        </w:rPr>
        <w:t>................................................................... ,</w:t>
      </w:r>
      <w:proofErr w:type="gramEnd"/>
      <w:r w:rsidRPr="001A2A61">
        <w:rPr>
          <w:rFonts w:ascii="Tahoma" w:hAnsi="Tahoma" w:cs="Tahoma"/>
        </w:rPr>
        <w:t xml:space="preserve"> il ..............................................</w:t>
      </w:r>
    </w:p>
    <w:p w14:paraId="2FBB1441" w14:textId="12FB6D93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Codice Fiscale ............................................................................................................... </w:t>
      </w:r>
    </w:p>
    <w:p w14:paraId="3704CBA5" w14:textId="31EEA506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>Documento di identità ................................................. n. ............................................</w:t>
      </w:r>
      <w:r>
        <w:rPr>
          <w:rFonts w:ascii="Tahoma" w:hAnsi="Tahoma" w:cs="Tahoma"/>
        </w:rPr>
        <w:t>.</w:t>
      </w:r>
    </w:p>
    <w:p w14:paraId="4E053E1A" w14:textId="1134955D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>Rilasciato da ................................................................ scadenza il .............................</w:t>
      </w:r>
      <w:r>
        <w:rPr>
          <w:rFonts w:ascii="Tahoma" w:hAnsi="Tahoma" w:cs="Tahoma"/>
        </w:rPr>
        <w:t>.</w:t>
      </w:r>
      <w:r w:rsidRPr="001A2A61">
        <w:rPr>
          <w:rFonts w:ascii="Tahoma" w:hAnsi="Tahoma" w:cs="Tahoma"/>
        </w:rPr>
        <w:t xml:space="preserve">. </w:t>
      </w:r>
    </w:p>
    <w:p w14:paraId="3A2C3806" w14:textId="020FD066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Telefono/Cellulare </w:t>
      </w:r>
      <w:proofErr w:type="gramStart"/>
      <w:r w:rsidRPr="001A2A61">
        <w:rPr>
          <w:rFonts w:ascii="Tahoma" w:hAnsi="Tahoma" w:cs="Tahoma"/>
        </w:rPr>
        <w:t>...................................................... ,</w:t>
      </w:r>
      <w:proofErr w:type="gramEnd"/>
      <w:r w:rsidRPr="001A2A61">
        <w:rPr>
          <w:rFonts w:ascii="Tahoma" w:hAnsi="Tahoma" w:cs="Tahoma"/>
        </w:rPr>
        <w:t xml:space="preserve"> e-mail ......................................</w:t>
      </w:r>
    </w:p>
    <w:p w14:paraId="4D6E0A15" w14:textId="77777777" w:rsidR="001A2A61" w:rsidRPr="001A2A61" w:rsidRDefault="001A2A61" w:rsidP="001A2A61">
      <w:pPr>
        <w:pStyle w:val="TextBody"/>
        <w:rPr>
          <w:rFonts w:ascii="Tahoma" w:hAnsi="Tahoma" w:cs="Tahoma"/>
        </w:rPr>
      </w:pPr>
    </w:p>
    <w:p w14:paraId="1185A18C" w14:textId="31601F6E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>Nome e Cognome ............................................................................................................................</w:t>
      </w:r>
      <w:r>
        <w:rPr>
          <w:rFonts w:ascii="Tahoma" w:hAnsi="Tahoma" w:cs="Tahoma"/>
        </w:rPr>
        <w:t>.....</w:t>
      </w:r>
      <w:r w:rsidRPr="001A2A61">
        <w:rPr>
          <w:rFonts w:ascii="Tahoma" w:hAnsi="Tahoma" w:cs="Tahoma"/>
        </w:rPr>
        <w:t xml:space="preserve">... </w:t>
      </w:r>
    </w:p>
    <w:p w14:paraId="4E932A23" w14:textId="70350E47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Nato/a </w:t>
      </w:r>
      <w:proofErr w:type="spellStart"/>
      <w:r w:rsidRPr="001A2A61">
        <w:rPr>
          <w:rFonts w:ascii="Tahoma" w:hAnsi="Tahoma" w:cs="Tahoma"/>
        </w:rPr>
        <w:t>a</w:t>
      </w:r>
      <w:proofErr w:type="spellEnd"/>
      <w:r w:rsidRPr="001A2A61">
        <w:rPr>
          <w:rFonts w:ascii="Tahoma" w:hAnsi="Tahoma" w:cs="Tahoma"/>
        </w:rPr>
        <w:t xml:space="preserve"> </w:t>
      </w:r>
      <w:proofErr w:type="gramStart"/>
      <w:r w:rsidRPr="001A2A61">
        <w:rPr>
          <w:rFonts w:ascii="Tahoma" w:hAnsi="Tahoma" w:cs="Tahoma"/>
        </w:rPr>
        <w:t>..................................................................... ,</w:t>
      </w:r>
      <w:proofErr w:type="gramEnd"/>
      <w:r w:rsidRPr="001A2A61">
        <w:rPr>
          <w:rFonts w:ascii="Tahoma" w:hAnsi="Tahoma" w:cs="Tahoma"/>
        </w:rPr>
        <w:t xml:space="preserve"> il ............................................</w:t>
      </w:r>
    </w:p>
    <w:p w14:paraId="7EC455FB" w14:textId="6F0CFA05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Codice Fiscale .............................................................................................................. </w:t>
      </w:r>
    </w:p>
    <w:p w14:paraId="7AFA74F0" w14:textId="77777777" w:rsidR="001A2A61" w:rsidRDefault="001A2A61" w:rsidP="001A2A61">
      <w:pPr>
        <w:pStyle w:val="TextBody"/>
        <w:rPr>
          <w:rFonts w:ascii="Tahoma" w:hAnsi="Tahoma" w:cs="Tahoma"/>
        </w:rPr>
      </w:pPr>
    </w:p>
    <w:p w14:paraId="410CB1C4" w14:textId="77777777" w:rsidR="001A2A61" w:rsidRDefault="001A2A61" w:rsidP="001A2A61">
      <w:pPr>
        <w:pStyle w:val="TextBody"/>
        <w:rPr>
          <w:rFonts w:ascii="Tahoma" w:hAnsi="Tahoma" w:cs="Tahoma"/>
        </w:rPr>
      </w:pPr>
    </w:p>
    <w:p w14:paraId="40900DDF" w14:textId="77777777" w:rsidR="001A2A61" w:rsidRDefault="001A2A61" w:rsidP="001A2A61">
      <w:pPr>
        <w:pStyle w:val="TextBody"/>
        <w:rPr>
          <w:rFonts w:ascii="Tahoma" w:hAnsi="Tahoma" w:cs="Tahoma"/>
        </w:rPr>
      </w:pPr>
    </w:p>
    <w:p w14:paraId="4D237325" w14:textId="1F0C93D5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>Documento di identità ................................................. n. ......................................</w:t>
      </w:r>
      <w:r>
        <w:rPr>
          <w:rFonts w:ascii="Tahoma" w:hAnsi="Tahoma" w:cs="Tahoma"/>
        </w:rPr>
        <w:t>.</w:t>
      </w:r>
      <w:r w:rsidRPr="001A2A61">
        <w:rPr>
          <w:rFonts w:ascii="Tahoma" w:hAnsi="Tahoma" w:cs="Tahoma"/>
        </w:rPr>
        <w:t xml:space="preserve">...... </w:t>
      </w:r>
    </w:p>
    <w:p w14:paraId="55CDC5EF" w14:textId="16D30F07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Rilasciato da .......................................................... scadenza il .................................... </w:t>
      </w:r>
    </w:p>
    <w:p w14:paraId="389FB3E0" w14:textId="5497A275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Telefono/Cellulare </w:t>
      </w:r>
      <w:proofErr w:type="gramStart"/>
      <w:r w:rsidRPr="001A2A61">
        <w:rPr>
          <w:rFonts w:ascii="Tahoma" w:hAnsi="Tahoma" w:cs="Tahoma"/>
        </w:rPr>
        <w:t>...................................................... ,</w:t>
      </w:r>
      <w:proofErr w:type="gramEnd"/>
      <w:r w:rsidRPr="001A2A61">
        <w:rPr>
          <w:rFonts w:ascii="Tahoma" w:hAnsi="Tahoma" w:cs="Tahoma"/>
        </w:rPr>
        <w:t xml:space="preserve"> e-mail ...................................... </w:t>
      </w:r>
    </w:p>
    <w:p w14:paraId="61C47702" w14:textId="364BCBA1" w:rsidR="001A2A61" w:rsidRPr="001A2A61" w:rsidRDefault="001A2A61" w:rsidP="001A2A61">
      <w:pPr>
        <w:pStyle w:val="TextBody"/>
        <w:jc w:val="both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consapevole/i delle responsabilità anche penali che si assume in caso di dichiarazioni mendaci non veritiere, di formazione o uso di atti falsi resa ai sensi dell’art. 46 del Decreto del Presidente della Repubblica n. 445/2000 e successive modificazioni, </w:t>
      </w:r>
    </w:p>
    <w:p w14:paraId="49167160" w14:textId="5A5BE9A3" w:rsidR="001A2A61" w:rsidRPr="001A2A61" w:rsidRDefault="001A2A61" w:rsidP="001A2A61">
      <w:pPr>
        <w:pStyle w:val="TextBody"/>
        <w:jc w:val="center"/>
        <w:rPr>
          <w:rFonts w:ascii="Tahoma" w:hAnsi="Tahoma" w:cs="Tahoma"/>
        </w:rPr>
      </w:pPr>
      <w:r w:rsidRPr="001A2A61">
        <w:rPr>
          <w:rFonts w:ascii="Tahoma" w:hAnsi="Tahoma" w:cs="Tahoma"/>
        </w:rPr>
        <w:br/>
      </w:r>
      <w:r w:rsidRPr="001A2A61">
        <w:rPr>
          <w:rFonts w:ascii="Tahoma" w:hAnsi="Tahoma" w:cs="Tahoma"/>
          <w:b/>
        </w:rPr>
        <w:t>DICHIARA / DICHIARANO</w:t>
      </w:r>
    </w:p>
    <w:p w14:paraId="42A77BA7" w14:textId="35118BE7" w:rsidR="001A2A61" w:rsidRPr="001A2A61" w:rsidRDefault="001A2A61" w:rsidP="001A2A61">
      <w:pPr>
        <w:pStyle w:val="TextBody"/>
        <w:jc w:val="both"/>
        <w:rPr>
          <w:rFonts w:ascii="Tahoma" w:hAnsi="Tahoma" w:cs="Tahoma"/>
        </w:rPr>
      </w:pPr>
      <w:r w:rsidRPr="001A2A61">
        <w:rPr>
          <w:rFonts w:ascii="Tahoma" w:hAnsi="Tahoma" w:cs="Tahoma"/>
          <w:b/>
        </w:rPr>
        <w:br/>
      </w:r>
      <w:r w:rsidRPr="001A2A61">
        <w:rPr>
          <w:rFonts w:ascii="Tahoma" w:hAnsi="Tahoma" w:cs="Tahoma"/>
        </w:rPr>
        <w:t>• DI ACCETTARE IL CORRISPETTIVO PER LA TRASFORMAZIONE DEL DIRITTO DI SUPERFICIE IN PIENA PROPRIETÀ, DETERMINATO DAL COMUNE DI CANONICA D’ADDA IN COMPLISSIVI EURO……………</w:t>
      </w:r>
      <w:proofErr w:type="gramStart"/>
      <w:r w:rsidRPr="001A2A61">
        <w:rPr>
          <w:rFonts w:ascii="Tahoma" w:hAnsi="Tahoma" w:cs="Tahoma"/>
        </w:rPr>
        <w:t>…….</w:t>
      </w:r>
      <w:proofErr w:type="gramEnd"/>
      <w:r w:rsidRPr="001A2A61">
        <w:rPr>
          <w:rFonts w:ascii="Tahoma" w:hAnsi="Tahoma" w:cs="Tahoma"/>
        </w:rPr>
        <w:t xml:space="preserve">; </w:t>
      </w:r>
    </w:p>
    <w:p w14:paraId="2E3F8638" w14:textId="77777777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• DI AVERE PROVVEDUTO AL PAGAMENTO (barrare la casella corrispondente) </w:t>
      </w:r>
    </w:p>
    <w:p w14:paraId="560CCFEF" w14:textId="77777777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□ in unica soluzione </w:t>
      </w:r>
    </w:p>
    <w:p w14:paraId="4491E981" w14:textId="4B4A3C96" w:rsidR="001A2A61" w:rsidRPr="001A2A61" w:rsidRDefault="001A2A61" w:rsidP="001A2A61">
      <w:pPr>
        <w:pStyle w:val="TextBody"/>
        <w:jc w:val="both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□ del 50% del corrispettivo dovuto e di essere in possesso di una garanzia fidejussoria per il 50% del rimanente, rilasciata da imprese bancarie o assicurative che rispondono ai requisiti </w:t>
      </w:r>
      <w:r w:rsidRPr="001A2A61">
        <w:rPr>
          <w:rFonts w:ascii="Tahoma" w:hAnsi="Tahoma" w:cs="Tahoma"/>
        </w:rPr>
        <w:br/>
        <w:t xml:space="preserve">di solvibilità secondo la normativa vigente in materia, che si impegna di corrispondere, </w:t>
      </w:r>
      <w:r w:rsidRPr="001A2A61">
        <w:rPr>
          <w:rFonts w:ascii="Tahoma" w:hAnsi="Tahoma" w:cs="Tahoma"/>
        </w:rPr>
        <w:br/>
        <w:t xml:space="preserve">maggiorato degli interessi legali, entro 12 mesi dalla stipula dell’atto notarile; </w:t>
      </w:r>
    </w:p>
    <w:p w14:paraId="566ADFF5" w14:textId="52016CBE" w:rsidR="001A2A61" w:rsidRPr="001A2A61" w:rsidRDefault="001A2A61" w:rsidP="001A2A61">
      <w:pPr>
        <w:pStyle w:val="TextBody"/>
        <w:jc w:val="both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• DI PRENDERE ATTO CHE L’IMPORTO DEL CORRISPETTIVO HA VALIDITA’ DI UN ANNO E CHE QUALORA IL RELATIVO ATTO PUBBLICO NON SIA STIPULATO ENTRO TALE TERMINE, IL PROCEDIMENTO IN OGGETTO DOVRA’ RITENERSI CONCLUSO, CON CONSEGUENTE RESTITUZIONE DELL’IMPORTO EVENTUALMENTE VERSATO; IN TAL CASO DOVRA’ ESSERE PRESENTATA UNA NUOVA RICHIESTA E SARA’ AVVIATO UN NUOVO PROCEDIMENTO; </w:t>
      </w:r>
    </w:p>
    <w:p w14:paraId="5D1E98C9" w14:textId="7E107123" w:rsidR="001A2A61" w:rsidRPr="001A2A61" w:rsidRDefault="001A2A61" w:rsidP="001A2A61">
      <w:pPr>
        <w:pStyle w:val="TextBody"/>
        <w:jc w:val="both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• DI NON AVERE DEBITI NEI CONFRONTI DEL COMUNE DI </w:t>
      </w:r>
      <w:r>
        <w:rPr>
          <w:rFonts w:ascii="Tahoma" w:hAnsi="Tahoma" w:cs="Tahoma"/>
        </w:rPr>
        <w:t>CANONICA D’ADDA</w:t>
      </w:r>
      <w:r w:rsidRPr="001A2A61">
        <w:rPr>
          <w:rFonts w:ascii="Tahoma" w:hAnsi="Tahoma" w:cs="Tahoma"/>
        </w:rPr>
        <w:t xml:space="preserve">; </w:t>
      </w:r>
    </w:p>
    <w:p w14:paraId="79D84E9A" w14:textId="14853AAC" w:rsidR="001A2A61" w:rsidRPr="001A2A61" w:rsidRDefault="001A2A61" w:rsidP="001A2A61">
      <w:pPr>
        <w:pStyle w:val="TextBody"/>
        <w:jc w:val="both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• DI FARSI CARICO DI TUTTE LE SPESE INERENTI E CONSEGUENTI IL PROCEDIMENTO IN OGGETTO, COMPRESE QUELLE DI ROGITO E LE IMPOSTE (CATASTALI, IPOTECARIE, BOLLI, ECC.) SE ED IN QUANTO DOVUTE; </w:t>
      </w:r>
    </w:p>
    <w:p w14:paraId="7A4C6640" w14:textId="3742A522" w:rsidR="001A2A61" w:rsidRPr="001A2A61" w:rsidRDefault="001A2A61" w:rsidP="001A2A61">
      <w:pPr>
        <w:pStyle w:val="TextBody"/>
        <w:jc w:val="center"/>
        <w:rPr>
          <w:rFonts w:ascii="Tahoma" w:hAnsi="Tahoma" w:cs="Tahoma"/>
        </w:rPr>
      </w:pPr>
      <w:r w:rsidRPr="001A2A61">
        <w:rPr>
          <w:rFonts w:ascii="Tahoma" w:hAnsi="Tahoma" w:cs="Tahoma"/>
          <w:b/>
        </w:rPr>
        <w:t>COMUNICA / COMUNICANO</w:t>
      </w:r>
    </w:p>
    <w:p w14:paraId="5FFB8C46" w14:textId="65295E96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• CHE IL NOTAIO INCARICATO PER LA STIPULA DELL’ATTO </w:t>
      </w:r>
      <w:proofErr w:type="gramStart"/>
      <w:r w:rsidRPr="001A2A61">
        <w:rPr>
          <w:rFonts w:ascii="Tahoma" w:hAnsi="Tahoma" w:cs="Tahoma"/>
        </w:rPr>
        <w:t>E’</w:t>
      </w:r>
      <w:proofErr w:type="gramEnd"/>
      <w:r w:rsidRPr="001A2A61">
        <w:rPr>
          <w:rFonts w:ascii="Tahoma" w:hAnsi="Tahoma" w:cs="Tahoma"/>
        </w:rPr>
        <w:t xml:space="preserve"> ……………………………………. </w:t>
      </w:r>
    </w:p>
    <w:p w14:paraId="50415057" w14:textId="4E487EBB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>CON STUDIO IN ……………………</w:t>
      </w:r>
      <w:proofErr w:type="gramStart"/>
      <w:r w:rsidRPr="001A2A61">
        <w:rPr>
          <w:rFonts w:ascii="Tahoma" w:hAnsi="Tahoma" w:cs="Tahoma"/>
        </w:rPr>
        <w:t>…</w:t>
      </w:r>
      <w:r>
        <w:rPr>
          <w:rFonts w:ascii="Tahoma" w:hAnsi="Tahoma" w:cs="Tahoma"/>
        </w:rPr>
        <w:t>….</w:t>
      </w:r>
      <w:proofErr w:type="gramEnd"/>
      <w:r w:rsidRPr="001A2A61">
        <w:rPr>
          <w:rFonts w:ascii="Tahoma" w:hAnsi="Tahoma" w:cs="Tahoma"/>
        </w:rPr>
        <w:t xml:space="preserve">…………………………………………………………………………… </w:t>
      </w:r>
    </w:p>
    <w:p w14:paraId="06E052A6" w14:textId="7AFC60A6" w:rsidR="001A2A61" w:rsidRDefault="001A2A61" w:rsidP="001A2A61">
      <w:pPr>
        <w:pStyle w:val="TextBody"/>
        <w:rPr>
          <w:rFonts w:ascii="Tahoma" w:hAnsi="Tahoma" w:cs="Tahoma"/>
          <w:b/>
        </w:rPr>
      </w:pPr>
      <w:r w:rsidRPr="001A2A61">
        <w:rPr>
          <w:rFonts w:ascii="Tahoma" w:hAnsi="Tahoma" w:cs="Tahoma"/>
        </w:rPr>
        <w:lastRenderedPageBreak/>
        <w:br/>
      </w:r>
    </w:p>
    <w:p w14:paraId="39EFCBC3" w14:textId="3F68D966" w:rsidR="009E17F0" w:rsidRPr="001A2A61" w:rsidRDefault="001A2A61" w:rsidP="009E17F0">
      <w:pPr>
        <w:pStyle w:val="TextBody"/>
        <w:jc w:val="center"/>
        <w:rPr>
          <w:rFonts w:ascii="Tahoma" w:hAnsi="Tahoma" w:cs="Tahoma"/>
        </w:rPr>
      </w:pPr>
      <w:r w:rsidRPr="001A2A61">
        <w:rPr>
          <w:rFonts w:ascii="Tahoma" w:hAnsi="Tahoma" w:cs="Tahoma"/>
          <w:b/>
        </w:rPr>
        <w:t>ALLEGA / ALLEGANO</w:t>
      </w:r>
    </w:p>
    <w:p w14:paraId="5509B2B2" w14:textId="77777777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□ quietanza del pagamento del corrispettivo in unica soluzione; </w:t>
      </w:r>
    </w:p>
    <w:p w14:paraId="184A1DEF" w14:textId="77777777" w:rsidR="002618BA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>□ quietanza del pagamento del 50% del corrispettivo dovuto e garanzia fidejussoria per il 50% rimanente.</w:t>
      </w:r>
    </w:p>
    <w:p w14:paraId="70193811" w14:textId="1D7A35E4" w:rsidR="001A2A61" w:rsidRPr="001A2A61" w:rsidRDefault="002618BA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□ </w:t>
      </w:r>
      <w:r>
        <w:rPr>
          <w:rFonts w:ascii="Tahoma" w:hAnsi="Tahoma" w:cs="Tahoma"/>
        </w:rPr>
        <w:t>carta d’identità (obbligatoria).</w:t>
      </w:r>
      <w:r w:rsidRPr="001A2A61">
        <w:rPr>
          <w:rFonts w:ascii="Tahoma" w:hAnsi="Tahoma" w:cs="Tahoma"/>
        </w:rPr>
        <w:t xml:space="preserve"> </w:t>
      </w:r>
      <w:r w:rsidR="001A2A61" w:rsidRPr="001A2A61">
        <w:rPr>
          <w:rFonts w:ascii="Tahoma" w:hAnsi="Tahoma" w:cs="Tahoma"/>
        </w:rPr>
        <w:t xml:space="preserve"> </w:t>
      </w:r>
    </w:p>
    <w:p w14:paraId="1288E97A" w14:textId="77777777" w:rsidR="001A2A61" w:rsidRPr="001A2A61" w:rsidRDefault="001A2A61" w:rsidP="001A2A61">
      <w:pPr>
        <w:pStyle w:val="TextBody"/>
        <w:rPr>
          <w:rFonts w:ascii="Tahoma" w:hAnsi="Tahoma" w:cs="Tahoma"/>
        </w:rPr>
      </w:pPr>
    </w:p>
    <w:p w14:paraId="3BC4312D" w14:textId="77777777" w:rsidR="001A2A61" w:rsidRPr="001A2A61" w:rsidRDefault="001A2A61" w:rsidP="001A2A61">
      <w:pPr>
        <w:pStyle w:val="TextBody"/>
        <w:rPr>
          <w:rFonts w:ascii="Tahoma" w:hAnsi="Tahoma" w:cs="Tahoma"/>
        </w:rPr>
      </w:pPr>
      <w:r w:rsidRPr="001A2A61">
        <w:rPr>
          <w:rFonts w:ascii="Tahoma" w:hAnsi="Tahoma" w:cs="Tahoma"/>
        </w:rPr>
        <w:t xml:space="preserve">Luogo e data ____________________ </w:t>
      </w:r>
    </w:p>
    <w:p w14:paraId="709F4E2E" w14:textId="77777777" w:rsidR="001A2A61" w:rsidRPr="001A2A61" w:rsidRDefault="001A2A61" w:rsidP="001A2A61">
      <w:pPr>
        <w:pStyle w:val="TextBody"/>
        <w:rPr>
          <w:rFonts w:ascii="Tahoma" w:hAnsi="Tahoma" w:cs="Tahoma"/>
        </w:rPr>
      </w:pPr>
    </w:p>
    <w:p w14:paraId="2A873BD0" w14:textId="7AA17683" w:rsidR="001A2A61" w:rsidRPr="001A2A61" w:rsidRDefault="009E17F0" w:rsidP="009E17F0">
      <w:pPr>
        <w:pStyle w:val="TextBody"/>
        <w:tabs>
          <w:tab w:val="left" w:pos="567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A2A61" w:rsidRPr="001A2A61">
        <w:rPr>
          <w:rFonts w:ascii="Tahoma" w:hAnsi="Tahoma" w:cs="Tahoma"/>
        </w:rPr>
        <w:t xml:space="preserve">firma _________________________ </w:t>
      </w:r>
    </w:p>
    <w:p w14:paraId="210E7334" w14:textId="77777777" w:rsidR="001A2A61" w:rsidRPr="001A2A61" w:rsidRDefault="001A2A61" w:rsidP="001A2A61">
      <w:pPr>
        <w:pStyle w:val="TextBody"/>
        <w:rPr>
          <w:rFonts w:ascii="Tahoma" w:hAnsi="Tahoma" w:cs="Tahoma"/>
        </w:rPr>
      </w:pPr>
    </w:p>
    <w:p w14:paraId="42666729" w14:textId="1F4C7A1A" w:rsidR="001A2A61" w:rsidRPr="001A2A61" w:rsidRDefault="009E17F0" w:rsidP="009E17F0">
      <w:pPr>
        <w:pStyle w:val="TextBody"/>
        <w:tabs>
          <w:tab w:val="left" w:pos="567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A2A61" w:rsidRPr="001A2A61">
        <w:rPr>
          <w:rFonts w:ascii="Tahoma" w:hAnsi="Tahoma" w:cs="Tahoma"/>
        </w:rPr>
        <w:t xml:space="preserve">firma _________________________ </w:t>
      </w:r>
    </w:p>
    <w:p w14:paraId="6D905E7E" w14:textId="77777777" w:rsidR="001A2A61" w:rsidRPr="001A2A61" w:rsidRDefault="001A2A61" w:rsidP="001A2A61">
      <w:pPr>
        <w:pStyle w:val="TextBody"/>
        <w:rPr>
          <w:rFonts w:ascii="Tahoma" w:hAnsi="Tahoma" w:cs="Tahoma"/>
          <w:b/>
        </w:rPr>
      </w:pPr>
    </w:p>
    <w:p w14:paraId="65B0FC7F" w14:textId="77777777" w:rsidR="001A2A61" w:rsidRDefault="001A2A61" w:rsidP="00541A09">
      <w:pPr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sectPr w:rsidR="001A2A61" w:rsidSect="00897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567" w:left="1134" w:header="510" w:footer="41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C63E" w14:textId="77777777" w:rsidR="001C4127" w:rsidRDefault="001C4127">
      <w:r>
        <w:separator/>
      </w:r>
    </w:p>
  </w:endnote>
  <w:endnote w:type="continuationSeparator" w:id="0">
    <w:p w14:paraId="14E6E3B7" w14:textId="77777777" w:rsidR="001C4127" w:rsidRDefault="001C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9DE6" w14:textId="77777777" w:rsidR="00AB3D07" w:rsidRDefault="00AB3D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C441" w14:textId="77777777" w:rsidR="00CB0AAF" w:rsidRPr="008971D2" w:rsidRDefault="00CB0AAF" w:rsidP="00CB0AAF">
    <w:pPr>
      <w:pStyle w:val="Pidipagina"/>
      <w:jc w:val="right"/>
      <w:rPr>
        <w:rFonts w:ascii="Arial" w:hAnsi="Arial" w:cs="Arial"/>
        <w:iCs/>
      </w:rPr>
    </w:pPr>
    <w:r w:rsidRPr="008971D2">
      <w:rPr>
        <w:rFonts w:ascii="Arial" w:hAnsi="Arial" w:cs="Arial"/>
        <w:iCs/>
      </w:rPr>
      <w:t xml:space="preserve">Pag. </w:t>
    </w:r>
    <w:r w:rsidRPr="008971D2">
      <w:rPr>
        <w:rFonts w:ascii="Arial" w:hAnsi="Arial" w:cs="Arial"/>
        <w:iCs/>
      </w:rPr>
      <w:fldChar w:fldCharType="begin"/>
    </w:r>
    <w:r w:rsidRPr="008971D2">
      <w:rPr>
        <w:rFonts w:ascii="Arial" w:hAnsi="Arial" w:cs="Arial"/>
        <w:iCs/>
      </w:rPr>
      <w:instrText xml:space="preserve"> PAGE </w:instrText>
    </w:r>
    <w:r w:rsidRPr="008971D2">
      <w:rPr>
        <w:rFonts w:ascii="Arial" w:hAnsi="Arial" w:cs="Arial"/>
        <w:iCs/>
      </w:rPr>
      <w:fldChar w:fldCharType="separate"/>
    </w:r>
    <w:r w:rsidR="002E7C50" w:rsidRPr="008971D2">
      <w:rPr>
        <w:rFonts w:ascii="Arial" w:hAnsi="Arial" w:cs="Arial"/>
        <w:iCs/>
      </w:rPr>
      <w:t>7</w:t>
    </w:r>
    <w:r w:rsidRPr="008971D2">
      <w:rPr>
        <w:rFonts w:ascii="Arial" w:hAnsi="Arial" w:cs="Arial"/>
        <w:iCs/>
      </w:rPr>
      <w:fldChar w:fldCharType="end"/>
    </w:r>
    <w:r w:rsidRPr="008971D2">
      <w:rPr>
        <w:rFonts w:ascii="Arial" w:hAnsi="Arial" w:cs="Arial"/>
        <w:iCs/>
      </w:rPr>
      <w:t>/</w:t>
    </w:r>
    <w:r w:rsidRPr="008971D2">
      <w:rPr>
        <w:rFonts w:ascii="Arial" w:hAnsi="Arial" w:cs="Arial"/>
        <w:iCs/>
      </w:rPr>
      <w:fldChar w:fldCharType="begin"/>
    </w:r>
    <w:r w:rsidRPr="008971D2">
      <w:rPr>
        <w:rFonts w:ascii="Arial" w:hAnsi="Arial" w:cs="Arial"/>
        <w:iCs/>
      </w:rPr>
      <w:instrText xml:space="preserve"> NUMPAGES </w:instrText>
    </w:r>
    <w:r w:rsidRPr="008971D2">
      <w:rPr>
        <w:rFonts w:ascii="Arial" w:hAnsi="Arial" w:cs="Arial"/>
        <w:iCs/>
      </w:rPr>
      <w:fldChar w:fldCharType="separate"/>
    </w:r>
    <w:r w:rsidR="002E7C50" w:rsidRPr="008971D2">
      <w:rPr>
        <w:rFonts w:ascii="Arial" w:hAnsi="Arial" w:cs="Arial"/>
        <w:iCs/>
      </w:rPr>
      <w:t>7</w:t>
    </w:r>
    <w:r w:rsidRPr="008971D2">
      <w:rPr>
        <w:rFonts w:ascii="Arial" w:hAnsi="Arial" w:cs="Arial"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019B" w14:textId="77777777" w:rsidR="008971D2" w:rsidRDefault="008971D2" w:rsidP="009A0DE4">
    <w:pPr>
      <w:pStyle w:val="Pidipagina"/>
      <w:jc w:val="center"/>
      <w:rPr>
        <w:rFonts w:ascii="Arial" w:hAnsi="Arial" w:cs="Arial"/>
        <w:sz w:val="16"/>
        <w:szCs w:val="16"/>
      </w:rPr>
    </w:pPr>
  </w:p>
  <w:p w14:paraId="4113732C" w14:textId="77777777" w:rsidR="009A0DE4" w:rsidRPr="00365798" w:rsidRDefault="009A0DE4" w:rsidP="009A0DE4">
    <w:pPr>
      <w:pStyle w:val="Pidipagina"/>
      <w:jc w:val="center"/>
      <w:rPr>
        <w:rFonts w:ascii="Arial" w:hAnsi="Arial" w:cs="Arial"/>
        <w:sz w:val="16"/>
        <w:szCs w:val="16"/>
      </w:rPr>
    </w:pPr>
    <w:r w:rsidRPr="00365798">
      <w:rPr>
        <w:rFonts w:ascii="Arial" w:hAnsi="Arial" w:cs="Arial"/>
        <w:sz w:val="16"/>
        <w:szCs w:val="16"/>
      </w:rPr>
      <w:t>Piazza del Comune n. 3 - 24040 Canonica d’Adda (BG)</w:t>
    </w:r>
  </w:p>
  <w:p w14:paraId="22362CFD" w14:textId="77777777" w:rsidR="009A0DE4" w:rsidRPr="00365798" w:rsidRDefault="009A0DE4" w:rsidP="009A0DE4">
    <w:pPr>
      <w:pStyle w:val="Pidipagina"/>
      <w:jc w:val="center"/>
      <w:rPr>
        <w:rFonts w:ascii="Arial" w:hAnsi="Arial" w:cs="Arial"/>
        <w:sz w:val="16"/>
        <w:szCs w:val="16"/>
      </w:rPr>
    </w:pPr>
    <w:r w:rsidRPr="00365798">
      <w:rPr>
        <w:rFonts w:ascii="Arial" w:hAnsi="Arial" w:cs="Arial"/>
        <w:sz w:val="16"/>
        <w:szCs w:val="16"/>
      </w:rPr>
      <w:t>Tel. 02/90.94.016 (</w:t>
    </w:r>
    <w:proofErr w:type="spellStart"/>
    <w:r w:rsidRPr="00365798">
      <w:rPr>
        <w:rFonts w:ascii="Arial" w:hAnsi="Arial" w:cs="Arial"/>
        <w:sz w:val="16"/>
        <w:szCs w:val="16"/>
      </w:rPr>
      <w:t>int</w:t>
    </w:r>
    <w:proofErr w:type="spellEnd"/>
    <w:r w:rsidRPr="00365798">
      <w:rPr>
        <w:rFonts w:ascii="Arial" w:hAnsi="Arial" w:cs="Arial"/>
        <w:sz w:val="16"/>
        <w:szCs w:val="16"/>
      </w:rPr>
      <w:t>. 7) - Fax 02/90.95.023 - Codice Fiscale e Partita I.V.A.  00342890167</w:t>
    </w:r>
  </w:p>
  <w:p w14:paraId="13689CC3" w14:textId="77777777" w:rsidR="009A0DE4" w:rsidRPr="00365798" w:rsidRDefault="009A0DE4" w:rsidP="009A0DE4">
    <w:pPr>
      <w:pStyle w:val="Pidipagina"/>
      <w:jc w:val="center"/>
      <w:rPr>
        <w:rFonts w:ascii="Arial" w:hAnsi="Arial" w:cs="Arial"/>
        <w:b/>
        <w:bCs/>
        <w:sz w:val="16"/>
        <w:szCs w:val="16"/>
      </w:rPr>
    </w:pPr>
    <w:r w:rsidRPr="00365798">
      <w:rPr>
        <w:rFonts w:ascii="Arial" w:hAnsi="Arial" w:cs="Arial"/>
        <w:b/>
        <w:bCs/>
        <w:sz w:val="16"/>
        <w:szCs w:val="16"/>
      </w:rPr>
      <w:t>E-mail: ufficio.tecnico@comune.canonicadadda.bg.it – P.E.C.: comune.canonicadadda.bg@pec.regione.lombardia.it</w:t>
    </w:r>
  </w:p>
  <w:p w14:paraId="2F5296D2" w14:textId="77777777" w:rsidR="009A0DE4" w:rsidRPr="00365798" w:rsidRDefault="009A0DE4" w:rsidP="009A0DE4">
    <w:pPr>
      <w:pStyle w:val="Pidipagina"/>
      <w:jc w:val="center"/>
      <w:rPr>
        <w:rFonts w:ascii="Arial" w:hAnsi="Arial" w:cs="Arial"/>
        <w:b/>
        <w:bCs/>
        <w:sz w:val="16"/>
        <w:szCs w:val="16"/>
      </w:rPr>
    </w:pPr>
    <w:r w:rsidRPr="00365798">
      <w:rPr>
        <w:rFonts w:ascii="Arial" w:hAnsi="Arial" w:cs="Arial"/>
        <w:b/>
        <w:bCs/>
        <w:sz w:val="16"/>
        <w:szCs w:val="16"/>
      </w:rPr>
      <w:t>Sito internet: www.comune.canonicadadda.bg.it</w:t>
    </w:r>
  </w:p>
  <w:p w14:paraId="0E70AFB0" w14:textId="77777777" w:rsidR="00C0404D" w:rsidRPr="00153A8F" w:rsidRDefault="00C0404D" w:rsidP="00C0404D">
    <w:pPr>
      <w:pStyle w:val="Pidipagina"/>
      <w:jc w:val="right"/>
      <w:rPr>
        <w:rFonts w:ascii="Arial" w:hAnsi="Arial" w:cs="Arial"/>
        <w:iCs/>
      </w:rPr>
    </w:pPr>
    <w:r w:rsidRPr="00153A8F">
      <w:rPr>
        <w:rFonts w:ascii="Arial" w:hAnsi="Arial" w:cs="Arial"/>
        <w:iCs/>
      </w:rPr>
      <w:t xml:space="preserve">Pag. </w:t>
    </w:r>
    <w:r w:rsidRPr="00153A8F">
      <w:rPr>
        <w:rFonts w:ascii="Arial" w:hAnsi="Arial" w:cs="Arial"/>
        <w:iCs/>
      </w:rPr>
      <w:fldChar w:fldCharType="begin"/>
    </w:r>
    <w:r w:rsidRPr="00153A8F">
      <w:rPr>
        <w:rFonts w:ascii="Arial" w:hAnsi="Arial" w:cs="Arial"/>
        <w:iCs/>
      </w:rPr>
      <w:instrText xml:space="preserve"> PAGE </w:instrText>
    </w:r>
    <w:r w:rsidRPr="00153A8F">
      <w:rPr>
        <w:rFonts w:ascii="Arial" w:hAnsi="Arial" w:cs="Arial"/>
        <w:iCs/>
      </w:rPr>
      <w:fldChar w:fldCharType="separate"/>
    </w:r>
    <w:r w:rsidR="002E7C50" w:rsidRPr="00153A8F">
      <w:rPr>
        <w:rFonts w:ascii="Arial" w:hAnsi="Arial" w:cs="Arial"/>
        <w:iCs/>
      </w:rPr>
      <w:t>1</w:t>
    </w:r>
    <w:r w:rsidRPr="00153A8F">
      <w:rPr>
        <w:rFonts w:ascii="Arial" w:hAnsi="Arial" w:cs="Arial"/>
        <w:iCs/>
      </w:rPr>
      <w:fldChar w:fldCharType="end"/>
    </w:r>
    <w:r w:rsidRPr="00153A8F">
      <w:rPr>
        <w:rFonts w:ascii="Arial" w:hAnsi="Arial" w:cs="Arial"/>
        <w:iCs/>
      </w:rPr>
      <w:t>/</w:t>
    </w:r>
    <w:r w:rsidRPr="00153A8F">
      <w:rPr>
        <w:rFonts w:ascii="Arial" w:hAnsi="Arial" w:cs="Arial"/>
        <w:iCs/>
      </w:rPr>
      <w:fldChar w:fldCharType="begin"/>
    </w:r>
    <w:r w:rsidRPr="00153A8F">
      <w:rPr>
        <w:rFonts w:ascii="Arial" w:hAnsi="Arial" w:cs="Arial"/>
        <w:iCs/>
      </w:rPr>
      <w:instrText xml:space="preserve"> NUMPAGES </w:instrText>
    </w:r>
    <w:r w:rsidRPr="00153A8F">
      <w:rPr>
        <w:rFonts w:ascii="Arial" w:hAnsi="Arial" w:cs="Arial"/>
        <w:iCs/>
      </w:rPr>
      <w:fldChar w:fldCharType="separate"/>
    </w:r>
    <w:r w:rsidR="002E7C50" w:rsidRPr="00153A8F">
      <w:rPr>
        <w:rFonts w:ascii="Arial" w:hAnsi="Arial" w:cs="Arial"/>
        <w:iCs/>
      </w:rPr>
      <w:t>7</w:t>
    </w:r>
    <w:r w:rsidRPr="00153A8F">
      <w:rPr>
        <w:rFonts w:ascii="Arial" w:hAnsi="Arial" w:cs="Arial"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3DF6" w14:textId="77777777" w:rsidR="001C4127" w:rsidRDefault="001C4127">
      <w:r>
        <w:separator/>
      </w:r>
    </w:p>
  </w:footnote>
  <w:footnote w:type="continuationSeparator" w:id="0">
    <w:p w14:paraId="68550C1B" w14:textId="77777777" w:rsidR="001C4127" w:rsidRDefault="001C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CBDF" w14:textId="77777777" w:rsidR="00AB3D07" w:rsidRDefault="00AB3D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F16A" w14:textId="5F68E7A6" w:rsidR="002C71B2" w:rsidRPr="00690AB5" w:rsidRDefault="00767EE5" w:rsidP="00690AB5">
    <w:pPr>
      <w:pStyle w:val="Titolo6"/>
      <w:tabs>
        <w:tab w:val="left" w:pos="851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A6C72" wp14:editId="6B74157A">
          <wp:simplePos x="0" y="0"/>
          <wp:positionH relativeFrom="column">
            <wp:posOffset>3810</wp:posOffset>
          </wp:positionH>
          <wp:positionV relativeFrom="paragraph">
            <wp:posOffset>22860</wp:posOffset>
          </wp:positionV>
          <wp:extent cx="461010" cy="51689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127">
      <w:rPr>
        <w:noProof/>
        <w:sz w:val="16"/>
        <w:szCs w:val="16"/>
      </w:rPr>
      <w:object w:dxaOrig="1440" w:dyaOrig="1440" w14:anchorId="44BF39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.65pt;margin-top:3.75pt;width:6.75pt;height:6.75pt;z-index:251657216;visibility:visible;mso-wrap-edited:f;mso-position-horizontal-relative:text;mso-position-vertical-relative:text">
          <v:imagedata r:id="rId2" o:title=""/>
          <w10:wrap type="topAndBottom"/>
        </v:shape>
        <o:OLEObject Type="Embed" ProgID="Word.Picture.8" ShapeID="_x0000_s1025" DrawAspect="Content" ObjectID="_1837851859" r:id="rId3"/>
      </w:object>
    </w:r>
    <w:r w:rsidR="00690AB5">
      <w:rPr>
        <w:noProof/>
      </w:rPr>
      <w:t xml:space="preserve"> </w:t>
    </w:r>
    <w:r w:rsidR="00690AB5">
      <w:rPr>
        <w:noProof/>
      </w:rPr>
      <w:tab/>
    </w:r>
    <w:r w:rsidR="002C71B2" w:rsidRPr="00690AB5">
      <w:rPr>
        <w:sz w:val="16"/>
        <w:szCs w:val="16"/>
      </w:rPr>
      <w:t xml:space="preserve">COMUNE DI </w:t>
    </w:r>
    <w:r w:rsidR="00DF4881" w:rsidRPr="00690AB5">
      <w:rPr>
        <w:sz w:val="16"/>
        <w:szCs w:val="16"/>
      </w:rPr>
      <w:t>CANONICA D’ADDA</w:t>
    </w:r>
  </w:p>
  <w:p w14:paraId="1C964A79" w14:textId="77777777" w:rsidR="002C71B2" w:rsidRDefault="00690AB5" w:rsidP="00690AB5">
    <w:pPr>
      <w:pStyle w:val="Intestazione"/>
      <w:tabs>
        <w:tab w:val="left" w:pos="851"/>
      </w:tabs>
      <w:rPr>
        <w:rFonts w:ascii="Arial" w:hAnsi="Arial" w:cs="Arial"/>
        <w:sz w:val="18"/>
        <w:szCs w:val="18"/>
      </w:rPr>
    </w:pPr>
    <w:r w:rsidRPr="00690AB5">
      <w:rPr>
        <w:rFonts w:ascii="Arial" w:hAnsi="Arial" w:cs="Arial"/>
      </w:rPr>
      <w:tab/>
    </w:r>
    <w:r w:rsidRPr="00690AB5">
      <w:rPr>
        <w:rFonts w:ascii="Arial" w:hAnsi="Arial" w:cs="Arial"/>
        <w:sz w:val="18"/>
        <w:szCs w:val="18"/>
      </w:rPr>
      <w:t>Provincia di Bergamo</w:t>
    </w:r>
  </w:p>
  <w:p w14:paraId="4CB3CB10" w14:textId="77777777" w:rsidR="008B11EF" w:rsidRDefault="008B11EF" w:rsidP="00690AB5">
    <w:pPr>
      <w:pStyle w:val="Intestazione"/>
      <w:tabs>
        <w:tab w:val="left" w:pos="851"/>
      </w:tabs>
      <w:rPr>
        <w:rFonts w:ascii="Arial" w:hAnsi="Arial" w:cs="Arial"/>
        <w:sz w:val="18"/>
        <w:szCs w:val="18"/>
      </w:rPr>
    </w:pPr>
  </w:p>
  <w:p w14:paraId="28820D1D" w14:textId="77777777" w:rsidR="00690AB5" w:rsidRDefault="00690AB5" w:rsidP="00690AB5">
    <w:pPr>
      <w:pStyle w:val="Intestazione"/>
      <w:tabs>
        <w:tab w:val="left" w:pos="851"/>
      </w:tabs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4093" w14:textId="77777777" w:rsidR="00AB3D07" w:rsidRDefault="00AB3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D"/>
    <w:multiLevelType w:val="singleLevel"/>
    <w:tmpl w:val="0000000D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CC7664D"/>
    <w:multiLevelType w:val="hybridMultilevel"/>
    <w:tmpl w:val="222C4A38"/>
    <w:lvl w:ilvl="0" w:tplc="3A3EED52"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4C86"/>
    <w:multiLevelType w:val="hybridMultilevel"/>
    <w:tmpl w:val="BB206F68"/>
    <w:lvl w:ilvl="0" w:tplc="61FA0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B1B58"/>
    <w:multiLevelType w:val="hybridMultilevel"/>
    <w:tmpl w:val="475AB11A"/>
    <w:lvl w:ilvl="0" w:tplc="616CC828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83BF9"/>
    <w:multiLevelType w:val="hybridMultilevel"/>
    <w:tmpl w:val="14044708"/>
    <w:lvl w:ilvl="0" w:tplc="3A3EED52"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57647">
    <w:abstractNumId w:val="4"/>
  </w:num>
  <w:num w:numId="2" w16cid:durableId="1187207579">
    <w:abstractNumId w:val="5"/>
  </w:num>
  <w:num w:numId="3" w16cid:durableId="1116175855">
    <w:abstractNumId w:val="3"/>
  </w:num>
  <w:num w:numId="4" w16cid:durableId="79410023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C6"/>
    <w:rsid w:val="00001106"/>
    <w:rsid w:val="00001409"/>
    <w:rsid w:val="00001CF5"/>
    <w:rsid w:val="000026CA"/>
    <w:rsid w:val="00002AD5"/>
    <w:rsid w:val="00002DF8"/>
    <w:rsid w:val="000045D0"/>
    <w:rsid w:val="00005089"/>
    <w:rsid w:val="00011377"/>
    <w:rsid w:val="00014C05"/>
    <w:rsid w:val="000156E2"/>
    <w:rsid w:val="0001680F"/>
    <w:rsid w:val="0003663D"/>
    <w:rsid w:val="00040DD2"/>
    <w:rsid w:val="000425F8"/>
    <w:rsid w:val="00044661"/>
    <w:rsid w:val="000529F7"/>
    <w:rsid w:val="0005441B"/>
    <w:rsid w:val="00054651"/>
    <w:rsid w:val="00061DFF"/>
    <w:rsid w:val="00062C43"/>
    <w:rsid w:val="00064FB2"/>
    <w:rsid w:val="00065748"/>
    <w:rsid w:val="00067A3D"/>
    <w:rsid w:val="0007578B"/>
    <w:rsid w:val="00077FF5"/>
    <w:rsid w:val="00084C0E"/>
    <w:rsid w:val="00085173"/>
    <w:rsid w:val="00086D3C"/>
    <w:rsid w:val="00090170"/>
    <w:rsid w:val="00090C89"/>
    <w:rsid w:val="00093D88"/>
    <w:rsid w:val="0009579D"/>
    <w:rsid w:val="00096E54"/>
    <w:rsid w:val="000974B8"/>
    <w:rsid w:val="00097621"/>
    <w:rsid w:val="000A0B06"/>
    <w:rsid w:val="000A1310"/>
    <w:rsid w:val="000A1DED"/>
    <w:rsid w:val="000A4B7B"/>
    <w:rsid w:val="000A4B81"/>
    <w:rsid w:val="000A5C22"/>
    <w:rsid w:val="000B1AE2"/>
    <w:rsid w:val="000B4466"/>
    <w:rsid w:val="000B68A2"/>
    <w:rsid w:val="000D197E"/>
    <w:rsid w:val="000D325C"/>
    <w:rsid w:val="000D46A0"/>
    <w:rsid w:val="000D4E2C"/>
    <w:rsid w:val="000D4E49"/>
    <w:rsid w:val="000D4FF4"/>
    <w:rsid w:val="000E369A"/>
    <w:rsid w:val="000E409E"/>
    <w:rsid w:val="000F3C50"/>
    <w:rsid w:val="0010211F"/>
    <w:rsid w:val="00103799"/>
    <w:rsid w:val="00104562"/>
    <w:rsid w:val="00110D8C"/>
    <w:rsid w:val="001116EE"/>
    <w:rsid w:val="00111F5F"/>
    <w:rsid w:val="00114DAF"/>
    <w:rsid w:val="00117588"/>
    <w:rsid w:val="001212BD"/>
    <w:rsid w:val="00125A82"/>
    <w:rsid w:val="001303ED"/>
    <w:rsid w:val="001317A9"/>
    <w:rsid w:val="001322E8"/>
    <w:rsid w:val="00132BAE"/>
    <w:rsid w:val="001334D8"/>
    <w:rsid w:val="00146068"/>
    <w:rsid w:val="00146127"/>
    <w:rsid w:val="00151B57"/>
    <w:rsid w:val="00152760"/>
    <w:rsid w:val="00153295"/>
    <w:rsid w:val="00153A8F"/>
    <w:rsid w:val="00153C19"/>
    <w:rsid w:val="0015473E"/>
    <w:rsid w:val="00155F13"/>
    <w:rsid w:val="001569D0"/>
    <w:rsid w:val="00160CFD"/>
    <w:rsid w:val="00162ED3"/>
    <w:rsid w:val="001660B0"/>
    <w:rsid w:val="00166106"/>
    <w:rsid w:val="00166707"/>
    <w:rsid w:val="001672A3"/>
    <w:rsid w:val="0017443E"/>
    <w:rsid w:val="001748E0"/>
    <w:rsid w:val="0017756E"/>
    <w:rsid w:val="00177682"/>
    <w:rsid w:val="00182FD9"/>
    <w:rsid w:val="00185EDC"/>
    <w:rsid w:val="001875EE"/>
    <w:rsid w:val="0019521F"/>
    <w:rsid w:val="001A2633"/>
    <w:rsid w:val="001A29D5"/>
    <w:rsid w:val="001A2A61"/>
    <w:rsid w:val="001A6EDA"/>
    <w:rsid w:val="001A7FEC"/>
    <w:rsid w:val="001B06FB"/>
    <w:rsid w:val="001B1946"/>
    <w:rsid w:val="001B1A5C"/>
    <w:rsid w:val="001B7BFF"/>
    <w:rsid w:val="001C03F2"/>
    <w:rsid w:val="001C4022"/>
    <w:rsid w:val="001C4127"/>
    <w:rsid w:val="001C631B"/>
    <w:rsid w:val="001D0894"/>
    <w:rsid w:val="001D30A7"/>
    <w:rsid w:val="001E0A28"/>
    <w:rsid w:val="001E0D06"/>
    <w:rsid w:val="001E47B8"/>
    <w:rsid w:val="001E5105"/>
    <w:rsid w:val="001E56E1"/>
    <w:rsid w:val="001E57A3"/>
    <w:rsid w:val="001E6006"/>
    <w:rsid w:val="001E691A"/>
    <w:rsid w:val="001E6C7B"/>
    <w:rsid w:val="001E78F3"/>
    <w:rsid w:val="001F0E71"/>
    <w:rsid w:val="001F1FA3"/>
    <w:rsid w:val="001F504A"/>
    <w:rsid w:val="001F54E4"/>
    <w:rsid w:val="00201505"/>
    <w:rsid w:val="00201A5A"/>
    <w:rsid w:val="00201AAE"/>
    <w:rsid w:val="0020211D"/>
    <w:rsid w:val="00205360"/>
    <w:rsid w:val="00206851"/>
    <w:rsid w:val="00207259"/>
    <w:rsid w:val="002079D3"/>
    <w:rsid w:val="00216A85"/>
    <w:rsid w:val="0022009B"/>
    <w:rsid w:val="00222095"/>
    <w:rsid w:val="00222C10"/>
    <w:rsid w:val="0022494B"/>
    <w:rsid w:val="00224AB2"/>
    <w:rsid w:val="00230A22"/>
    <w:rsid w:val="00231D0C"/>
    <w:rsid w:val="0023255C"/>
    <w:rsid w:val="002327B8"/>
    <w:rsid w:val="00241FD8"/>
    <w:rsid w:val="0024497A"/>
    <w:rsid w:val="0024773A"/>
    <w:rsid w:val="002479CD"/>
    <w:rsid w:val="0025244A"/>
    <w:rsid w:val="00253542"/>
    <w:rsid w:val="00255037"/>
    <w:rsid w:val="00256AA8"/>
    <w:rsid w:val="00256C6A"/>
    <w:rsid w:val="002572EE"/>
    <w:rsid w:val="00261190"/>
    <w:rsid w:val="002618BA"/>
    <w:rsid w:val="00266230"/>
    <w:rsid w:val="00270280"/>
    <w:rsid w:val="00275FAB"/>
    <w:rsid w:val="002805D3"/>
    <w:rsid w:val="00283059"/>
    <w:rsid w:val="0028328D"/>
    <w:rsid w:val="00283AA9"/>
    <w:rsid w:val="00284C09"/>
    <w:rsid w:val="002855FE"/>
    <w:rsid w:val="00286383"/>
    <w:rsid w:val="00286CC2"/>
    <w:rsid w:val="0029360F"/>
    <w:rsid w:val="002938B7"/>
    <w:rsid w:val="002964E5"/>
    <w:rsid w:val="002A0111"/>
    <w:rsid w:val="002A745A"/>
    <w:rsid w:val="002A7CB7"/>
    <w:rsid w:val="002B6B9A"/>
    <w:rsid w:val="002C026F"/>
    <w:rsid w:val="002C3292"/>
    <w:rsid w:val="002C6B14"/>
    <w:rsid w:val="002C71B2"/>
    <w:rsid w:val="002D12B7"/>
    <w:rsid w:val="002D1572"/>
    <w:rsid w:val="002D18E1"/>
    <w:rsid w:val="002D2C5D"/>
    <w:rsid w:val="002D71F1"/>
    <w:rsid w:val="002D7258"/>
    <w:rsid w:val="002E19BC"/>
    <w:rsid w:val="002E23F6"/>
    <w:rsid w:val="002E420D"/>
    <w:rsid w:val="002E6E6E"/>
    <w:rsid w:val="002E7C50"/>
    <w:rsid w:val="002E7F9B"/>
    <w:rsid w:val="002F1F77"/>
    <w:rsid w:val="002F2735"/>
    <w:rsid w:val="002F52CC"/>
    <w:rsid w:val="002F54DA"/>
    <w:rsid w:val="002F6656"/>
    <w:rsid w:val="002F6F8D"/>
    <w:rsid w:val="0030169B"/>
    <w:rsid w:val="00302211"/>
    <w:rsid w:val="00302E55"/>
    <w:rsid w:val="00303F27"/>
    <w:rsid w:val="00307DB0"/>
    <w:rsid w:val="00311246"/>
    <w:rsid w:val="00312F39"/>
    <w:rsid w:val="00314542"/>
    <w:rsid w:val="00320A36"/>
    <w:rsid w:val="003229B0"/>
    <w:rsid w:val="00324F1D"/>
    <w:rsid w:val="00330115"/>
    <w:rsid w:val="0033399F"/>
    <w:rsid w:val="003457AD"/>
    <w:rsid w:val="003465A1"/>
    <w:rsid w:val="00353310"/>
    <w:rsid w:val="00360BEB"/>
    <w:rsid w:val="00361299"/>
    <w:rsid w:val="0036311E"/>
    <w:rsid w:val="00363A11"/>
    <w:rsid w:val="003655D1"/>
    <w:rsid w:val="00365798"/>
    <w:rsid w:val="00365855"/>
    <w:rsid w:val="0036596F"/>
    <w:rsid w:val="00371E39"/>
    <w:rsid w:val="00373F08"/>
    <w:rsid w:val="003745D9"/>
    <w:rsid w:val="00380061"/>
    <w:rsid w:val="00381ABD"/>
    <w:rsid w:val="00382157"/>
    <w:rsid w:val="00382CDC"/>
    <w:rsid w:val="0038441A"/>
    <w:rsid w:val="00384BA6"/>
    <w:rsid w:val="00387E8E"/>
    <w:rsid w:val="00391888"/>
    <w:rsid w:val="00392124"/>
    <w:rsid w:val="00392DE7"/>
    <w:rsid w:val="00397D36"/>
    <w:rsid w:val="003A225F"/>
    <w:rsid w:val="003A3FC7"/>
    <w:rsid w:val="003A4189"/>
    <w:rsid w:val="003A425D"/>
    <w:rsid w:val="003A6611"/>
    <w:rsid w:val="003A7FDA"/>
    <w:rsid w:val="003B5434"/>
    <w:rsid w:val="003B79A7"/>
    <w:rsid w:val="003C1D6F"/>
    <w:rsid w:val="003C1DF4"/>
    <w:rsid w:val="003C3AC0"/>
    <w:rsid w:val="003C455A"/>
    <w:rsid w:val="003C4663"/>
    <w:rsid w:val="003D2D71"/>
    <w:rsid w:val="003D471A"/>
    <w:rsid w:val="003D4C77"/>
    <w:rsid w:val="003D6205"/>
    <w:rsid w:val="003E1446"/>
    <w:rsid w:val="003E1720"/>
    <w:rsid w:val="003E4160"/>
    <w:rsid w:val="003E6FA6"/>
    <w:rsid w:val="003E7B6A"/>
    <w:rsid w:val="003E7F93"/>
    <w:rsid w:val="003F10FE"/>
    <w:rsid w:val="003F156B"/>
    <w:rsid w:val="003F290E"/>
    <w:rsid w:val="003F6129"/>
    <w:rsid w:val="003F7076"/>
    <w:rsid w:val="004009CA"/>
    <w:rsid w:val="00401B60"/>
    <w:rsid w:val="00401F5B"/>
    <w:rsid w:val="0040284E"/>
    <w:rsid w:val="0040327F"/>
    <w:rsid w:val="00405107"/>
    <w:rsid w:val="00412F5D"/>
    <w:rsid w:val="004139F0"/>
    <w:rsid w:val="00420C06"/>
    <w:rsid w:val="004210D3"/>
    <w:rsid w:val="00421583"/>
    <w:rsid w:val="00431670"/>
    <w:rsid w:val="00431FCE"/>
    <w:rsid w:val="004331A2"/>
    <w:rsid w:val="004351FE"/>
    <w:rsid w:val="004373C4"/>
    <w:rsid w:val="00437F5C"/>
    <w:rsid w:val="0044012C"/>
    <w:rsid w:val="004418A6"/>
    <w:rsid w:val="0044256C"/>
    <w:rsid w:val="00443BD5"/>
    <w:rsid w:val="00443E03"/>
    <w:rsid w:val="00447A5A"/>
    <w:rsid w:val="00451F1C"/>
    <w:rsid w:val="004532AD"/>
    <w:rsid w:val="00454DD8"/>
    <w:rsid w:val="004616CF"/>
    <w:rsid w:val="00462BC6"/>
    <w:rsid w:val="0046379E"/>
    <w:rsid w:val="004744BF"/>
    <w:rsid w:val="00475F3D"/>
    <w:rsid w:val="00476759"/>
    <w:rsid w:val="004827FB"/>
    <w:rsid w:val="00486C22"/>
    <w:rsid w:val="004874BC"/>
    <w:rsid w:val="00487697"/>
    <w:rsid w:val="00487EAF"/>
    <w:rsid w:val="004917BA"/>
    <w:rsid w:val="0049363F"/>
    <w:rsid w:val="0049438F"/>
    <w:rsid w:val="00496D88"/>
    <w:rsid w:val="00496DD5"/>
    <w:rsid w:val="0049750E"/>
    <w:rsid w:val="004A07B7"/>
    <w:rsid w:val="004A1A53"/>
    <w:rsid w:val="004A1A57"/>
    <w:rsid w:val="004A28D8"/>
    <w:rsid w:val="004A29FA"/>
    <w:rsid w:val="004A67A6"/>
    <w:rsid w:val="004A77EB"/>
    <w:rsid w:val="004B1C1B"/>
    <w:rsid w:val="004B21E8"/>
    <w:rsid w:val="004B52D3"/>
    <w:rsid w:val="004C02C4"/>
    <w:rsid w:val="004C3CBD"/>
    <w:rsid w:val="004C5618"/>
    <w:rsid w:val="004D05B5"/>
    <w:rsid w:val="004D1DE2"/>
    <w:rsid w:val="004D2037"/>
    <w:rsid w:val="004D2B68"/>
    <w:rsid w:val="004D32B4"/>
    <w:rsid w:val="004D4E8C"/>
    <w:rsid w:val="004D655D"/>
    <w:rsid w:val="004D6790"/>
    <w:rsid w:val="004E0341"/>
    <w:rsid w:val="004E0634"/>
    <w:rsid w:val="004E3AA5"/>
    <w:rsid w:val="004E6778"/>
    <w:rsid w:val="004E6CCA"/>
    <w:rsid w:val="004E723B"/>
    <w:rsid w:val="004F057E"/>
    <w:rsid w:val="004F0CE7"/>
    <w:rsid w:val="004F2038"/>
    <w:rsid w:val="004F38FC"/>
    <w:rsid w:val="004F566C"/>
    <w:rsid w:val="00500285"/>
    <w:rsid w:val="00501565"/>
    <w:rsid w:val="00501AE4"/>
    <w:rsid w:val="00504A9B"/>
    <w:rsid w:val="00504D27"/>
    <w:rsid w:val="00507BF2"/>
    <w:rsid w:val="00514A32"/>
    <w:rsid w:val="00516492"/>
    <w:rsid w:val="00516501"/>
    <w:rsid w:val="0052148F"/>
    <w:rsid w:val="00523035"/>
    <w:rsid w:val="00524D14"/>
    <w:rsid w:val="00531058"/>
    <w:rsid w:val="00531DCE"/>
    <w:rsid w:val="00532526"/>
    <w:rsid w:val="00534CB8"/>
    <w:rsid w:val="0053518F"/>
    <w:rsid w:val="00537303"/>
    <w:rsid w:val="00541027"/>
    <w:rsid w:val="00541A09"/>
    <w:rsid w:val="00541D1C"/>
    <w:rsid w:val="005520E5"/>
    <w:rsid w:val="005533B0"/>
    <w:rsid w:val="00553FFA"/>
    <w:rsid w:val="005553B1"/>
    <w:rsid w:val="00562C18"/>
    <w:rsid w:val="00563AC2"/>
    <w:rsid w:val="005649A8"/>
    <w:rsid w:val="0056551D"/>
    <w:rsid w:val="00570682"/>
    <w:rsid w:val="0057360A"/>
    <w:rsid w:val="0057511A"/>
    <w:rsid w:val="00575769"/>
    <w:rsid w:val="00577F0F"/>
    <w:rsid w:val="0058311A"/>
    <w:rsid w:val="00583164"/>
    <w:rsid w:val="00583C7F"/>
    <w:rsid w:val="0058657F"/>
    <w:rsid w:val="005869A7"/>
    <w:rsid w:val="00591DD4"/>
    <w:rsid w:val="005938B9"/>
    <w:rsid w:val="00596D0F"/>
    <w:rsid w:val="00597681"/>
    <w:rsid w:val="005A083F"/>
    <w:rsid w:val="005A5B0A"/>
    <w:rsid w:val="005A6AD8"/>
    <w:rsid w:val="005A6FB7"/>
    <w:rsid w:val="005A7654"/>
    <w:rsid w:val="005B1B5B"/>
    <w:rsid w:val="005B75B9"/>
    <w:rsid w:val="005C12B2"/>
    <w:rsid w:val="005C2D90"/>
    <w:rsid w:val="005C587E"/>
    <w:rsid w:val="005C67F5"/>
    <w:rsid w:val="005C729F"/>
    <w:rsid w:val="005C7BBC"/>
    <w:rsid w:val="005D6279"/>
    <w:rsid w:val="005D6866"/>
    <w:rsid w:val="005D7A1D"/>
    <w:rsid w:val="005E6102"/>
    <w:rsid w:val="005E6D63"/>
    <w:rsid w:val="005F7B63"/>
    <w:rsid w:val="005F7D7F"/>
    <w:rsid w:val="006056D2"/>
    <w:rsid w:val="006101B1"/>
    <w:rsid w:val="006121ED"/>
    <w:rsid w:val="0061343A"/>
    <w:rsid w:val="0062118C"/>
    <w:rsid w:val="006228DD"/>
    <w:rsid w:val="0062554B"/>
    <w:rsid w:val="0063149C"/>
    <w:rsid w:val="00631CFA"/>
    <w:rsid w:val="00631EFC"/>
    <w:rsid w:val="0063294E"/>
    <w:rsid w:val="00633B76"/>
    <w:rsid w:val="00636A94"/>
    <w:rsid w:val="00643E6F"/>
    <w:rsid w:val="006507B9"/>
    <w:rsid w:val="0065354F"/>
    <w:rsid w:val="00654074"/>
    <w:rsid w:val="0065535D"/>
    <w:rsid w:val="006564EF"/>
    <w:rsid w:val="00657673"/>
    <w:rsid w:val="00660CC7"/>
    <w:rsid w:val="006618A4"/>
    <w:rsid w:val="006669AD"/>
    <w:rsid w:val="0067012A"/>
    <w:rsid w:val="00670B53"/>
    <w:rsid w:val="00671377"/>
    <w:rsid w:val="0067167E"/>
    <w:rsid w:val="00671FAD"/>
    <w:rsid w:val="00672CCB"/>
    <w:rsid w:val="00673417"/>
    <w:rsid w:val="00673748"/>
    <w:rsid w:val="006776BF"/>
    <w:rsid w:val="00677FD1"/>
    <w:rsid w:val="00680A31"/>
    <w:rsid w:val="00683ED5"/>
    <w:rsid w:val="00685830"/>
    <w:rsid w:val="00690AB5"/>
    <w:rsid w:val="00694124"/>
    <w:rsid w:val="00694C02"/>
    <w:rsid w:val="0069644C"/>
    <w:rsid w:val="00696666"/>
    <w:rsid w:val="006967B9"/>
    <w:rsid w:val="00697EF5"/>
    <w:rsid w:val="006A1150"/>
    <w:rsid w:val="006A228B"/>
    <w:rsid w:val="006A25A5"/>
    <w:rsid w:val="006A6013"/>
    <w:rsid w:val="006A6B34"/>
    <w:rsid w:val="006A7E5A"/>
    <w:rsid w:val="006B5B1F"/>
    <w:rsid w:val="006B75EF"/>
    <w:rsid w:val="006C09BE"/>
    <w:rsid w:val="006D0A80"/>
    <w:rsid w:val="006D13E1"/>
    <w:rsid w:val="006D23D3"/>
    <w:rsid w:val="006D734F"/>
    <w:rsid w:val="006E16D4"/>
    <w:rsid w:val="006F48BE"/>
    <w:rsid w:val="006F576A"/>
    <w:rsid w:val="006F7CFE"/>
    <w:rsid w:val="007004CC"/>
    <w:rsid w:val="00701B6A"/>
    <w:rsid w:val="0070400D"/>
    <w:rsid w:val="0070520D"/>
    <w:rsid w:val="00713D01"/>
    <w:rsid w:val="007150CD"/>
    <w:rsid w:val="0071663D"/>
    <w:rsid w:val="00722A7E"/>
    <w:rsid w:val="00724895"/>
    <w:rsid w:val="007250AD"/>
    <w:rsid w:val="007262DF"/>
    <w:rsid w:val="00733F90"/>
    <w:rsid w:val="007352DA"/>
    <w:rsid w:val="007370D0"/>
    <w:rsid w:val="00741521"/>
    <w:rsid w:val="00742ADB"/>
    <w:rsid w:val="00743A18"/>
    <w:rsid w:val="007525B7"/>
    <w:rsid w:val="007531D5"/>
    <w:rsid w:val="007545D6"/>
    <w:rsid w:val="007560B6"/>
    <w:rsid w:val="00763672"/>
    <w:rsid w:val="0076473A"/>
    <w:rsid w:val="00767AE3"/>
    <w:rsid w:val="00767EE5"/>
    <w:rsid w:val="007709CE"/>
    <w:rsid w:val="007718FE"/>
    <w:rsid w:val="00774D86"/>
    <w:rsid w:val="00775105"/>
    <w:rsid w:val="00776080"/>
    <w:rsid w:val="007812E7"/>
    <w:rsid w:val="00783838"/>
    <w:rsid w:val="00785666"/>
    <w:rsid w:val="0079179C"/>
    <w:rsid w:val="00792087"/>
    <w:rsid w:val="00792F05"/>
    <w:rsid w:val="007932A0"/>
    <w:rsid w:val="00795175"/>
    <w:rsid w:val="00795352"/>
    <w:rsid w:val="00796613"/>
    <w:rsid w:val="0079791A"/>
    <w:rsid w:val="007A098E"/>
    <w:rsid w:val="007A1578"/>
    <w:rsid w:val="007A1C18"/>
    <w:rsid w:val="007B2909"/>
    <w:rsid w:val="007B35FF"/>
    <w:rsid w:val="007B36E4"/>
    <w:rsid w:val="007B42C8"/>
    <w:rsid w:val="007B45C2"/>
    <w:rsid w:val="007B4728"/>
    <w:rsid w:val="007B66D4"/>
    <w:rsid w:val="007C151B"/>
    <w:rsid w:val="007D0BD5"/>
    <w:rsid w:val="007D4408"/>
    <w:rsid w:val="007D60AC"/>
    <w:rsid w:val="007E2AD3"/>
    <w:rsid w:val="007E3314"/>
    <w:rsid w:val="007E3489"/>
    <w:rsid w:val="007E4394"/>
    <w:rsid w:val="007E5368"/>
    <w:rsid w:val="007E5EF3"/>
    <w:rsid w:val="007F11B2"/>
    <w:rsid w:val="007F16CC"/>
    <w:rsid w:val="007F43C8"/>
    <w:rsid w:val="007F4C58"/>
    <w:rsid w:val="008036C8"/>
    <w:rsid w:val="00810D13"/>
    <w:rsid w:val="0081346B"/>
    <w:rsid w:val="008134CF"/>
    <w:rsid w:val="00813D8D"/>
    <w:rsid w:val="008147E5"/>
    <w:rsid w:val="00820DA0"/>
    <w:rsid w:val="0082534B"/>
    <w:rsid w:val="00826062"/>
    <w:rsid w:val="00826B17"/>
    <w:rsid w:val="00830737"/>
    <w:rsid w:val="008350FF"/>
    <w:rsid w:val="00835852"/>
    <w:rsid w:val="008365D5"/>
    <w:rsid w:val="00840F53"/>
    <w:rsid w:val="0084227E"/>
    <w:rsid w:val="0084228A"/>
    <w:rsid w:val="0084344C"/>
    <w:rsid w:val="0084408B"/>
    <w:rsid w:val="00846426"/>
    <w:rsid w:val="00846914"/>
    <w:rsid w:val="00846F73"/>
    <w:rsid w:val="00850B18"/>
    <w:rsid w:val="008510D3"/>
    <w:rsid w:val="0085236E"/>
    <w:rsid w:val="0085330A"/>
    <w:rsid w:val="008564A6"/>
    <w:rsid w:val="00865DF5"/>
    <w:rsid w:val="0087030B"/>
    <w:rsid w:val="0087333C"/>
    <w:rsid w:val="00873D47"/>
    <w:rsid w:val="00875457"/>
    <w:rsid w:val="00877F6B"/>
    <w:rsid w:val="00882C6A"/>
    <w:rsid w:val="00884042"/>
    <w:rsid w:val="0088506E"/>
    <w:rsid w:val="0088693D"/>
    <w:rsid w:val="00886A4D"/>
    <w:rsid w:val="00886DD4"/>
    <w:rsid w:val="00886FEA"/>
    <w:rsid w:val="00892AE8"/>
    <w:rsid w:val="00895A25"/>
    <w:rsid w:val="008971D2"/>
    <w:rsid w:val="008A10F9"/>
    <w:rsid w:val="008A7ED4"/>
    <w:rsid w:val="008B11EF"/>
    <w:rsid w:val="008B2E37"/>
    <w:rsid w:val="008B666F"/>
    <w:rsid w:val="008C0A5E"/>
    <w:rsid w:val="008C31DC"/>
    <w:rsid w:val="008C44DE"/>
    <w:rsid w:val="008C7AD1"/>
    <w:rsid w:val="008D0DA9"/>
    <w:rsid w:val="008D4758"/>
    <w:rsid w:val="008D6229"/>
    <w:rsid w:val="008E214A"/>
    <w:rsid w:val="008E2207"/>
    <w:rsid w:val="008E4982"/>
    <w:rsid w:val="008E4FA5"/>
    <w:rsid w:val="008F085B"/>
    <w:rsid w:val="008F3CB4"/>
    <w:rsid w:val="00906488"/>
    <w:rsid w:val="0091392E"/>
    <w:rsid w:val="00923B78"/>
    <w:rsid w:val="00924617"/>
    <w:rsid w:val="00925D4D"/>
    <w:rsid w:val="00927FE9"/>
    <w:rsid w:val="009322B5"/>
    <w:rsid w:val="00932692"/>
    <w:rsid w:val="009353AF"/>
    <w:rsid w:val="00947969"/>
    <w:rsid w:val="00950AD0"/>
    <w:rsid w:val="00951C68"/>
    <w:rsid w:val="0095205F"/>
    <w:rsid w:val="009534D8"/>
    <w:rsid w:val="009543DE"/>
    <w:rsid w:val="00956C31"/>
    <w:rsid w:val="00961918"/>
    <w:rsid w:val="00965C05"/>
    <w:rsid w:val="00967253"/>
    <w:rsid w:val="0097045D"/>
    <w:rsid w:val="00971260"/>
    <w:rsid w:val="009716D2"/>
    <w:rsid w:val="00982310"/>
    <w:rsid w:val="009842F4"/>
    <w:rsid w:val="0098454F"/>
    <w:rsid w:val="009849D8"/>
    <w:rsid w:val="00985B46"/>
    <w:rsid w:val="00986AAE"/>
    <w:rsid w:val="00995C05"/>
    <w:rsid w:val="009A0DE4"/>
    <w:rsid w:val="009A331C"/>
    <w:rsid w:val="009A41EA"/>
    <w:rsid w:val="009B0255"/>
    <w:rsid w:val="009B2E2D"/>
    <w:rsid w:val="009C2FAB"/>
    <w:rsid w:val="009C4370"/>
    <w:rsid w:val="009C444F"/>
    <w:rsid w:val="009C49BC"/>
    <w:rsid w:val="009D21DF"/>
    <w:rsid w:val="009D2B77"/>
    <w:rsid w:val="009D35DF"/>
    <w:rsid w:val="009D788D"/>
    <w:rsid w:val="009E0B24"/>
    <w:rsid w:val="009E0F9E"/>
    <w:rsid w:val="009E17F0"/>
    <w:rsid w:val="009E22AC"/>
    <w:rsid w:val="009E5AB0"/>
    <w:rsid w:val="009E7FB2"/>
    <w:rsid w:val="009F0869"/>
    <w:rsid w:val="009F2561"/>
    <w:rsid w:val="009F2702"/>
    <w:rsid w:val="009F4398"/>
    <w:rsid w:val="009F6234"/>
    <w:rsid w:val="009F6456"/>
    <w:rsid w:val="009F7B0E"/>
    <w:rsid w:val="00A02A7C"/>
    <w:rsid w:val="00A05202"/>
    <w:rsid w:val="00A10510"/>
    <w:rsid w:val="00A15DDE"/>
    <w:rsid w:val="00A20D2C"/>
    <w:rsid w:val="00A2199F"/>
    <w:rsid w:val="00A23860"/>
    <w:rsid w:val="00A265D2"/>
    <w:rsid w:val="00A27A79"/>
    <w:rsid w:val="00A33207"/>
    <w:rsid w:val="00A336C6"/>
    <w:rsid w:val="00A351FA"/>
    <w:rsid w:val="00A35538"/>
    <w:rsid w:val="00A412C7"/>
    <w:rsid w:val="00A43B00"/>
    <w:rsid w:val="00A451A2"/>
    <w:rsid w:val="00A466EF"/>
    <w:rsid w:val="00A52392"/>
    <w:rsid w:val="00A535E2"/>
    <w:rsid w:val="00A556F1"/>
    <w:rsid w:val="00A6069C"/>
    <w:rsid w:val="00A60EA2"/>
    <w:rsid w:val="00A66B21"/>
    <w:rsid w:val="00A7295A"/>
    <w:rsid w:val="00A7390A"/>
    <w:rsid w:val="00A744D0"/>
    <w:rsid w:val="00A766F6"/>
    <w:rsid w:val="00A77130"/>
    <w:rsid w:val="00A77B2F"/>
    <w:rsid w:val="00A77D3A"/>
    <w:rsid w:val="00A77E84"/>
    <w:rsid w:val="00A829B4"/>
    <w:rsid w:val="00A9131A"/>
    <w:rsid w:val="00A9204D"/>
    <w:rsid w:val="00A9206A"/>
    <w:rsid w:val="00A94F30"/>
    <w:rsid w:val="00A96F9F"/>
    <w:rsid w:val="00AA2415"/>
    <w:rsid w:val="00AA4BC6"/>
    <w:rsid w:val="00AA5D15"/>
    <w:rsid w:val="00AA73C0"/>
    <w:rsid w:val="00AB2314"/>
    <w:rsid w:val="00AB3D07"/>
    <w:rsid w:val="00AB498C"/>
    <w:rsid w:val="00AB590B"/>
    <w:rsid w:val="00AC097D"/>
    <w:rsid w:val="00AC118B"/>
    <w:rsid w:val="00AC2563"/>
    <w:rsid w:val="00AC4350"/>
    <w:rsid w:val="00AC4FEB"/>
    <w:rsid w:val="00AD4078"/>
    <w:rsid w:val="00AD470E"/>
    <w:rsid w:val="00AD498C"/>
    <w:rsid w:val="00AD6195"/>
    <w:rsid w:val="00AD6DE7"/>
    <w:rsid w:val="00AD7116"/>
    <w:rsid w:val="00AE382D"/>
    <w:rsid w:val="00AE55D2"/>
    <w:rsid w:val="00AE66B7"/>
    <w:rsid w:val="00AE7375"/>
    <w:rsid w:val="00AF18D2"/>
    <w:rsid w:val="00AF2259"/>
    <w:rsid w:val="00AF6375"/>
    <w:rsid w:val="00B02DB9"/>
    <w:rsid w:val="00B04527"/>
    <w:rsid w:val="00B04A55"/>
    <w:rsid w:val="00B05A0F"/>
    <w:rsid w:val="00B05F1C"/>
    <w:rsid w:val="00B12982"/>
    <w:rsid w:val="00B1420E"/>
    <w:rsid w:val="00B14B05"/>
    <w:rsid w:val="00B155A6"/>
    <w:rsid w:val="00B2201F"/>
    <w:rsid w:val="00B278C9"/>
    <w:rsid w:val="00B31A24"/>
    <w:rsid w:val="00B3208C"/>
    <w:rsid w:val="00B35905"/>
    <w:rsid w:val="00B5103E"/>
    <w:rsid w:val="00B512E6"/>
    <w:rsid w:val="00B53812"/>
    <w:rsid w:val="00B53B32"/>
    <w:rsid w:val="00B551B4"/>
    <w:rsid w:val="00B56980"/>
    <w:rsid w:val="00B57949"/>
    <w:rsid w:val="00B622D4"/>
    <w:rsid w:val="00B641EE"/>
    <w:rsid w:val="00B7025D"/>
    <w:rsid w:val="00B85A71"/>
    <w:rsid w:val="00B85E09"/>
    <w:rsid w:val="00B90309"/>
    <w:rsid w:val="00B92F34"/>
    <w:rsid w:val="00B94AA7"/>
    <w:rsid w:val="00BA21FC"/>
    <w:rsid w:val="00BA3C28"/>
    <w:rsid w:val="00BA4528"/>
    <w:rsid w:val="00BA45BE"/>
    <w:rsid w:val="00BA4C96"/>
    <w:rsid w:val="00BB0437"/>
    <w:rsid w:val="00BB2F79"/>
    <w:rsid w:val="00BB317D"/>
    <w:rsid w:val="00BB39A5"/>
    <w:rsid w:val="00BC438D"/>
    <w:rsid w:val="00BC488D"/>
    <w:rsid w:val="00BC49C6"/>
    <w:rsid w:val="00BD2D8A"/>
    <w:rsid w:val="00BD2E3D"/>
    <w:rsid w:val="00BD31F6"/>
    <w:rsid w:val="00BD7C71"/>
    <w:rsid w:val="00BE19EE"/>
    <w:rsid w:val="00BE31EF"/>
    <w:rsid w:val="00BE3736"/>
    <w:rsid w:val="00BE65DB"/>
    <w:rsid w:val="00BF05FB"/>
    <w:rsid w:val="00BF34F4"/>
    <w:rsid w:val="00BF3E9C"/>
    <w:rsid w:val="00BF5F16"/>
    <w:rsid w:val="00BF636A"/>
    <w:rsid w:val="00C02A29"/>
    <w:rsid w:val="00C0404D"/>
    <w:rsid w:val="00C06E02"/>
    <w:rsid w:val="00C164D0"/>
    <w:rsid w:val="00C203C2"/>
    <w:rsid w:val="00C2180E"/>
    <w:rsid w:val="00C21BE3"/>
    <w:rsid w:val="00C22958"/>
    <w:rsid w:val="00C2626D"/>
    <w:rsid w:val="00C26C30"/>
    <w:rsid w:val="00C26C71"/>
    <w:rsid w:val="00C30073"/>
    <w:rsid w:val="00C3416F"/>
    <w:rsid w:val="00C353A4"/>
    <w:rsid w:val="00C36BE5"/>
    <w:rsid w:val="00C40551"/>
    <w:rsid w:val="00C40ED6"/>
    <w:rsid w:val="00C41668"/>
    <w:rsid w:val="00C425F3"/>
    <w:rsid w:val="00C50560"/>
    <w:rsid w:val="00C50A85"/>
    <w:rsid w:val="00C546BF"/>
    <w:rsid w:val="00C54BFC"/>
    <w:rsid w:val="00C57358"/>
    <w:rsid w:val="00C625D0"/>
    <w:rsid w:val="00C64867"/>
    <w:rsid w:val="00C65018"/>
    <w:rsid w:val="00C65D29"/>
    <w:rsid w:val="00C671A9"/>
    <w:rsid w:val="00C71931"/>
    <w:rsid w:val="00C71D5D"/>
    <w:rsid w:val="00C71F44"/>
    <w:rsid w:val="00C75D88"/>
    <w:rsid w:val="00C764C1"/>
    <w:rsid w:val="00C77D74"/>
    <w:rsid w:val="00C81845"/>
    <w:rsid w:val="00C81FF3"/>
    <w:rsid w:val="00C8223F"/>
    <w:rsid w:val="00C91107"/>
    <w:rsid w:val="00C91317"/>
    <w:rsid w:val="00C928C5"/>
    <w:rsid w:val="00C92EFD"/>
    <w:rsid w:val="00C955F2"/>
    <w:rsid w:val="00C96CB3"/>
    <w:rsid w:val="00CA3F1F"/>
    <w:rsid w:val="00CB09C8"/>
    <w:rsid w:val="00CB0AAF"/>
    <w:rsid w:val="00CB3E11"/>
    <w:rsid w:val="00CB451F"/>
    <w:rsid w:val="00CB5CA4"/>
    <w:rsid w:val="00CB62FC"/>
    <w:rsid w:val="00CB6F02"/>
    <w:rsid w:val="00CB732D"/>
    <w:rsid w:val="00CB75E6"/>
    <w:rsid w:val="00CB78BF"/>
    <w:rsid w:val="00CC3E76"/>
    <w:rsid w:val="00CC4016"/>
    <w:rsid w:val="00CC6CC5"/>
    <w:rsid w:val="00CD0481"/>
    <w:rsid w:val="00CD04C9"/>
    <w:rsid w:val="00CD1010"/>
    <w:rsid w:val="00CD1234"/>
    <w:rsid w:val="00CD35E2"/>
    <w:rsid w:val="00CD3DB9"/>
    <w:rsid w:val="00CD5A29"/>
    <w:rsid w:val="00CE0101"/>
    <w:rsid w:val="00CF0908"/>
    <w:rsid w:val="00CF177E"/>
    <w:rsid w:val="00CF3A84"/>
    <w:rsid w:val="00CF5B69"/>
    <w:rsid w:val="00CF63BD"/>
    <w:rsid w:val="00CF748E"/>
    <w:rsid w:val="00D0132D"/>
    <w:rsid w:val="00D055D9"/>
    <w:rsid w:val="00D058B0"/>
    <w:rsid w:val="00D10644"/>
    <w:rsid w:val="00D10B06"/>
    <w:rsid w:val="00D168EC"/>
    <w:rsid w:val="00D174D1"/>
    <w:rsid w:val="00D17EE7"/>
    <w:rsid w:val="00D22C26"/>
    <w:rsid w:val="00D23BE9"/>
    <w:rsid w:val="00D23DF2"/>
    <w:rsid w:val="00D3149F"/>
    <w:rsid w:val="00D32CEA"/>
    <w:rsid w:val="00D331BF"/>
    <w:rsid w:val="00D33E67"/>
    <w:rsid w:val="00D34726"/>
    <w:rsid w:val="00D34F62"/>
    <w:rsid w:val="00D367FB"/>
    <w:rsid w:val="00D37788"/>
    <w:rsid w:val="00D438EB"/>
    <w:rsid w:val="00D45950"/>
    <w:rsid w:val="00D52FA5"/>
    <w:rsid w:val="00D53CFF"/>
    <w:rsid w:val="00D54C49"/>
    <w:rsid w:val="00D55130"/>
    <w:rsid w:val="00D6112B"/>
    <w:rsid w:val="00D630BA"/>
    <w:rsid w:val="00D64CC8"/>
    <w:rsid w:val="00D65E40"/>
    <w:rsid w:val="00D71ACE"/>
    <w:rsid w:val="00D724A9"/>
    <w:rsid w:val="00D7314B"/>
    <w:rsid w:val="00D809A6"/>
    <w:rsid w:val="00D80C7F"/>
    <w:rsid w:val="00D81794"/>
    <w:rsid w:val="00D82683"/>
    <w:rsid w:val="00D85A6F"/>
    <w:rsid w:val="00D87C96"/>
    <w:rsid w:val="00D90398"/>
    <w:rsid w:val="00D96D99"/>
    <w:rsid w:val="00D97E4E"/>
    <w:rsid w:val="00DA022F"/>
    <w:rsid w:val="00DB264A"/>
    <w:rsid w:val="00DB362B"/>
    <w:rsid w:val="00DB4089"/>
    <w:rsid w:val="00DB456C"/>
    <w:rsid w:val="00DB4FB4"/>
    <w:rsid w:val="00DB75B6"/>
    <w:rsid w:val="00DB77A3"/>
    <w:rsid w:val="00DC15F8"/>
    <w:rsid w:val="00DC5632"/>
    <w:rsid w:val="00DC7BEE"/>
    <w:rsid w:val="00DD615F"/>
    <w:rsid w:val="00DD666B"/>
    <w:rsid w:val="00DD6672"/>
    <w:rsid w:val="00DD7670"/>
    <w:rsid w:val="00DE545A"/>
    <w:rsid w:val="00DE61A0"/>
    <w:rsid w:val="00DE62C9"/>
    <w:rsid w:val="00DF1037"/>
    <w:rsid w:val="00DF1840"/>
    <w:rsid w:val="00DF4881"/>
    <w:rsid w:val="00DF6DF2"/>
    <w:rsid w:val="00DF7E0A"/>
    <w:rsid w:val="00E00FCD"/>
    <w:rsid w:val="00E0146F"/>
    <w:rsid w:val="00E019D4"/>
    <w:rsid w:val="00E01F54"/>
    <w:rsid w:val="00E0244A"/>
    <w:rsid w:val="00E02ACA"/>
    <w:rsid w:val="00E043C7"/>
    <w:rsid w:val="00E0690F"/>
    <w:rsid w:val="00E07726"/>
    <w:rsid w:val="00E10529"/>
    <w:rsid w:val="00E1150F"/>
    <w:rsid w:val="00E11B93"/>
    <w:rsid w:val="00E1368E"/>
    <w:rsid w:val="00E153FD"/>
    <w:rsid w:val="00E156F6"/>
    <w:rsid w:val="00E166AF"/>
    <w:rsid w:val="00E21F86"/>
    <w:rsid w:val="00E25F2E"/>
    <w:rsid w:val="00E26009"/>
    <w:rsid w:val="00E325D0"/>
    <w:rsid w:val="00E32F75"/>
    <w:rsid w:val="00E335B5"/>
    <w:rsid w:val="00E36F6F"/>
    <w:rsid w:val="00E37F46"/>
    <w:rsid w:val="00E41530"/>
    <w:rsid w:val="00E4395E"/>
    <w:rsid w:val="00E44D84"/>
    <w:rsid w:val="00E503F2"/>
    <w:rsid w:val="00E50719"/>
    <w:rsid w:val="00E5271F"/>
    <w:rsid w:val="00E53702"/>
    <w:rsid w:val="00E55E0A"/>
    <w:rsid w:val="00E62649"/>
    <w:rsid w:val="00E63F33"/>
    <w:rsid w:val="00E6708E"/>
    <w:rsid w:val="00E76811"/>
    <w:rsid w:val="00E76A37"/>
    <w:rsid w:val="00E84903"/>
    <w:rsid w:val="00E87CB6"/>
    <w:rsid w:val="00E91794"/>
    <w:rsid w:val="00E93BEF"/>
    <w:rsid w:val="00E95A07"/>
    <w:rsid w:val="00EA0E31"/>
    <w:rsid w:val="00EA292C"/>
    <w:rsid w:val="00EA36E4"/>
    <w:rsid w:val="00EA4672"/>
    <w:rsid w:val="00EA78CA"/>
    <w:rsid w:val="00EB0A8C"/>
    <w:rsid w:val="00EB1130"/>
    <w:rsid w:val="00EB6DE7"/>
    <w:rsid w:val="00EC2CEF"/>
    <w:rsid w:val="00EC2D53"/>
    <w:rsid w:val="00EC5A6B"/>
    <w:rsid w:val="00EC6AB3"/>
    <w:rsid w:val="00EC73F2"/>
    <w:rsid w:val="00ED015A"/>
    <w:rsid w:val="00ED103B"/>
    <w:rsid w:val="00ED1423"/>
    <w:rsid w:val="00ED4697"/>
    <w:rsid w:val="00ED5CE3"/>
    <w:rsid w:val="00ED6240"/>
    <w:rsid w:val="00EE04D1"/>
    <w:rsid w:val="00EE1F81"/>
    <w:rsid w:val="00EE2551"/>
    <w:rsid w:val="00EE3625"/>
    <w:rsid w:val="00EE48D3"/>
    <w:rsid w:val="00EE4C90"/>
    <w:rsid w:val="00EE6B78"/>
    <w:rsid w:val="00EE75E6"/>
    <w:rsid w:val="00EF0591"/>
    <w:rsid w:val="00EF1F89"/>
    <w:rsid w:val="00EF35AA"/>
    <w:rsid w:val="00EF4B8C"/>
    <w:rsid w:val="00EF5A26"/>
    <w:rsid w:val="00EF67D8"/>
    <w:rsid w:val="00F028E0"/>
    <w:rsid w:val="00F02CE6"/>
    <w:rsid w:val="00F03913"/>
    <w:rsid w:val="00F039A4"/>
    <w:rsid w:val="00F04083"/>
    <w:rsid w:val="00F06051"/>
    <w:rsid w:val="00F065FF"/>
    <w:rsid w:val="00F11C23"/>
    <w:rsid w:val="00F131C8"/>
    <w:rsid w:val="00F16022"/>
    <w:rsid w:val="00F17773"/>
    <w:rsid w:val="00F17ACE"/>
    <w:rsid w:val="00F200CD"/>
    <w:rsid w:val="00F22FD3"/>
    <w:rsid w:val="00F3006F"/>
    <w:rsid w:val="00F30AD2"/>
    <w:rsid w:val="00F30FFA"/>
    <w:rsid w:val="00F35415"/>
    <w:rsid w:val="00F35453"/>
    <w:rsid w:val="00F37648"/>
    <w:rsid w:val="00F42090"/>
    <w:rsid w:val="00F503B0"/>
    <w:rsid w:val="00F526DD"/>
    <w:rsid w:val="00F55288"/>
    <w:rsid w:val="00F567A1"/>
    <w:rsid w:val="00F56D30"/>
    <w:rsid w:val="00F571BE"/>
    <w:rsid w:val="00F61962"/>
    <w:rsid w:val="00F63117"/>
    <w:rsid w:val="00F6431D"/>
    <w:rsid w:val="00F66AC9"/>
    <w:rsid w:val="00F71173"/>
    <w:rsid w:val="00F71C8D"/>
    <w:rsid w:val="00F7361C"/>
    <w:rsid w:val="00F7365C"/>
    <w:rsid w:val="00F73FAB"/>
    <w:rsid w:val="00F77A6E"/>
    <w:rsid w:val="00F80599"/>
    <w:rsid w:val="00F815EF"/>
    <w:rsid w:val="00F8529A"/>
    <w:rsid w:val="00F86A96"/>
    <w:rsid w:val="00F872E3"/>
    <w:rsid w:val="00F926C4"/>
    <w:rsid w:val="00F959C8"/>
    <w:rsid w:val="00F96C99"/>
    <w:rsid w:val="00F9721F"/>
    <w:rsid w:val="00FA09AE"/>
    <w:rsid w:val="00FA35A6"/>
    <w:rsid w:val="00FA45A8"/>
    <w:rsid w:val="00FA4D64"/>
    <w:rsid w:val="00FB076C"/>
    <w:rsid w:val="00FB0CA0"/>
    <w:rsid w:val="00FB112A"/>
    <w:rsid w:val="00FB146C"/>
    <w:rsid w:val="00FB224A"/>
    <w:rsid w:val="00FB56EC"/>
    <w:rsid w:val="00FB7639"/>
    <w:rsid w:val="00FC0503"/>
    <w:rsid w:val="00FC0829"/>
    <w:rsid w:val="00FC1B60"/>
    <w:rsid w:val="00FC1EAC"/>
    <w:rsid w:val="00FC4559"/>
    <w:rsid w:val="00FC54A7"/>
    <w:rsid w:val="00FC5DE8"/>
    <w:rsid w:val="00FC6B39"/>
    <w:rsid w:val="00FD0905"/>
    <w:rsid w:val="00FD1998"/>
    <w:rsid w:val="00FD3675"/>
    <w:rsid w:val="00FD7546"/>
    <w:rsid w:val="00FE1836"/>
    <w:rsid w:val="00FE34DF"/>
    <w:rsid w:val="00FE356E"/>
    <w:rsid w:val="00FE42A9"/>
    <w:rsid w:val="00FE4AAA"/>
    <w:rsid w:val="00FF28B6"/>
    <w:rsid w:val="00FF3FD1"/>
    <w:rsid w:val="00FF5F69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092CE"/>
  <w15:chartTrackingRefBased/>
  <w15:docId w15:val="{52ADB414-B709-4295-AF95-BA17966C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03913"/>
    <w:pPr>
      <w:widowControl w:val="0"/>
      <w:autoSpaceDE w:val="0"/>
      <w:autoSpaceDN w:val="0"/>
    </w:pPr>
    <w:rPr>
      <w:rFonts w:ascii="CG Times (WN)" w:hAnsi="CG Times (WN)" w:cs="CG Times (WN)"/>
    </w:rPr>
  </w:style>
  <w:style w:type="paragraph" w:styleId="Titolo1">
    <w:name w:val="heading 1"/>
    <w:basedOn w:val="Normale"/>
    <w:next w:val="Normale"/>
    <w:qFormat/>
    <w:pPr>
      <w:keepNext/>
      <w:tabs>
        <w:tab w:val="left" w:pos="432"/>
        <w:tab w:val="left" w:pos="576"/>
        <w:tab w:val="left" w:pos="2160"/>
        <w:tab w:val="left" w:pos="5529"/>
        <w:tab w:val="left" w:pos="6379"/>
        <w:tab w:val="left" w:pos="6804"/>
        <w:tab w:val="left" w:pos="7776"/>
      </w:tabs>
      <w:jc w:val="both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qFormat/>
    <w:rsid w:val="00C40551"/>
    <w:pPr>
      <w:keepNext/>
      <w:tabs>
        <w:tab w:val="num" w:pos="720"/>
      </w:tabs>
      <w:autoSpaceDE/>
      <w:autoSpaceDN/>
      <w:outlineLvl w:val="1"/>
    </w:pPr>
    <w:rPr>
      <w:rFonts w:ascii="Arial" w:hAnsi="Arial" w:cs="Arial"/>
      <w:b/>
      <w:bCs/>
      <w:snapToGrid w:val="0"/>
      <w:sz w:val="24"/>
    </w:rPr>
  </w:style>
  <w:style w:type="paragraph" w:styleId="Titolo3">
    <w:name w:val="heading 3"/>
    <w:basedOn w:val="Normale"/>
    <w:next w:val="Normale"/>
    <w:qFormat/>
    <w:rsid w:val="00C40551"/>
    <w:pPr>
      <w:keepNext/>
      <w:tabs>
        <w:tab w:val="num" w:pos="644"/>
      </w:tabs>
      <w:autoSpaceDE/>
      <w:autoSpaceDN/>
      <w:ind w:left="567" w:hanging="283"/>
      <w:outlineLvl w:val="2"/>
    </w:pPr>
    <w:rPr>
      <w:rFonts w:ascii="Arial" w:hAnsi="Arial" w:cs="Arial"/>
      <w:bCs/>
      <w:snapToGrid w:val="0"/>
      <w:sz w:val="24"/>
    </w:rPr>
  </w:style>
  <w:style w:type="paragraph" w:styleId="Titolo4">
    <w:name w:val="heading 4"/>
    <w:basedOn w:val="Normale"/>
    <w:next w:val="Normale"/>
    <w:qFormat/>
    <w:rsid w:val="00C40551"/>
    <w:pPr>
      <w:keepNext/>
      <w:tabs>
        <w:tab w:val="num" w:pos="864"/>
      </w:tabs>
      <w:autoSpaceDE/>
      <w:autoSpaceDN/>
      <w:ind w:left="864" w:hanging="144"/>
      <w:outlineLvl w:val="3"/>
    </w:pPr>
    <w:rPr>
      <w:rFonts w:ascii="Times New Roman" w:hAnsi="Times New Roman" w:cs="Times New Roman"/>
      <w:b/>
      <w:snapToGrid w:val="0"/>
      <w:sz w:val="24"/>
    </w:rPr>
  </w:style>
  <w:style w:type="paragraph" w:styleId="Titolo5">
    <w:name w:val="heading 5"/>
    <w:basedOn w:val="Normale"/>
    <w:next w:val="Normale"/>
    <w:qFormat/>
    <w:rsid w:val="00C40551"/>
    <w:pPr>
      <w:keepNext/>
      <w:widowControl/>
      <w:tabs>
        <w:tab w:val="num" w:pos="1008"/>
      </w:tabs>
      <w:autoSpaceDE/>
      <w:autoSpaceDN/>
      <w:ind w:left="1008" w:hanging="432"/>
      <w:jc w:val="both"/>
      <w:outlineLvl w:val="4"/>
    </w:pPr>
    <w:rPr>
      <w:rFonts w:ascii="Times New Roman" w:hAnsi="Times New Roman" w:cs="Times New Roman"/>
      <w:sz w:val="24"/>
      <w:lang w:eastAsia="cs-CZ"/>
    </w:rPr>
  </w:style>
  <w:style w:type="paragraph" w:styleId="Titolo6">
    <w:name w:val="heading 6"/>
    <w:basedOn w:val="Normale"/>
    <w:next w:val="Normale"/>
    <w:qFormat/>
    <w:rsid w:val="008564A6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40551"/>
    <w:pPr>
      <w:widowControl/>
      <w:tabs>
        <w:tab w:val="num" w:pos="1296"/>
      </w:tabs>
      <w:autoSpaceDE/>
      <w:autoSpaceDN/>
      <w:spacing w:before="240" w:after="60"/>
      <w:ind w:left="1296" w:hanging="288"/>
      <w:outlineLvl w:val="6"/>
    </w:pPr>
    <w:rPr>
      <w:rFonts w:ascii="Times New Roman" w:hAnsi="Times New Roman" w:cs="Times New Roman"/>
      <w:sz w:val="24"/>
      <w:szCs w:val="24"/>
      <w:lang w:eastAsia="cs-CZ"/>
    </w:rPr>
  </w:style>
  <w:style w:type="paragraph" w:styleId="Titolo8">
    <w:name w:val="heading 8"/>
    <w:basedOn w:val="Normale"/>
    <w:next w:val="Normale"/>
    <w:qFormat/>
    <w:rsid w:val="00C40551"/>
    <w:pPr>
      <w:widowControl/>
      <w:tabs>
        <w:tab w:val="num" w:pos="1440"/>
      </w:tabs>
      <w:autoSpaceDE/>
      <w:autoSpaceDN/>
      <w:spacing w:before="240" w:after="60"/>
      <w:ind w:left="1440" w:hanging="432"/>
      <w:outlineLvl w:val="7"/>
    </w:pPr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Titolo9">
    <w:name w:val="heading 9"/>
    <w:basedOn w:val="Normale"/>
    <w:next w:val="Normale"/>
    <w:qFormat/>
    <w:rsid w:val="00C40551"/>
    <w:pPr>
      <w:widowControl/>
      <w:tabs>
        <w:tab w:val="num" w:pos="1584"/>
      </w:tabs>
      <w:autoSpaceDE/>
      <w:autoSpaceDN/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sz w:val="22"/>
      <w:szCs w:val="22"/>
    </w:rPr>
  </w:style>
  <w:style w:type="paragraph" w:styleId="Corpodeltesto2">
    <w:name w:val="Body Text 2"/>
    <w:basedOn w:val="Normale"/>
    <w:pPr>
      <w:widowControl/>
      <w:jc w:val="both"/>
    </w:pPr>
    <w:rPr>
      <w:sz w:val="22"/>
      <w:szCs w:val="22"/>
    </w:rPr>
  </w:style>
  <w:style w:type="paragraph" w:styleId="Rientrocorpodeltesto2">
    <w:name w:val="Body Text Indent 2"/>
    <w:basedOn w:val="Normale"/>
    <w:pPr>
      <w:widowControl/>
      <w:tabs>
        <w:tab w:val="left" w:pos="426"/>
      </w:tabs>
      <w:ind w:left="426" w:hanging="426"/>
      <w:jc w:val="both"/>
    </w:pPr>
    <w:rPr>
      <w:sz w:val="22"/>
      <w:szCs w:val="22"/>
    </w:rPr>
  </w:style>
  <w:style w:type="paragraph" w:styleId="Rientrocorpodeltesto3">
    <w:name w:val="Body Text Indent 3"/>
    <w:basedOn w:val="Normale"/>
    <w:pPr>
      <w:widowControl/>
      <w:ind w:firstLine="708"/>
      <w:jc w:val="both"/>
    </w:pPr>
    <w:rPr>
      <w:color w:val="FF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Indice">
    <w:name w:val="Indice"/>
    <w:basedOn w:val="Normale"/>
    <w:rsid w:val="00FF28B6"/>
    <w:pPr>
      <w:widowControl/>
      <w:suppressLineNumbers/>
      <w:suppressAutoHyphens/>
      <w:autoSpaceDE/>
      <w:autoSpaceDN/>
    </w:pPr>
    <w:rPr>
      <w:rFonts w:ascii="Times New Roman" w:hAnsi="Times New Roman" w:cs="Tahoma"/>
      <w:lang w:eastAsia="ar-SA"/>
    </w:rPr>
  </w:style>
  <w:style w:type="paragraph" w:styleId="Testonormale">
    <w:name w:val="Plain Text"/>
    <w:basedOn w:val="Normale"/>
    <w:link w:val="TestonormaleCarattere"/>
    <w:rsid w:val="00C40551"/>
    <w:pPr>
      <w:widowControl/>
      <w:autoSpaceDE/>
      <w:autoSpaceDN/>
    </w:pPr>
    <w:rPr>
      <w:rFonts w:ascii="Courier" w:hAnsi="Courier" w:cs="Times New Roman"/>
      <w:sz w:val="24"/>
      <w:lang w:eastAsia="cs-CZ"/>
    </w:rPr>
  </w:style>
  <w:style w:type="paragraph" w:customStyle="1" w:styleId="Articolo">
    <w:name w:val="Articolo"/>
    <w:basedOn w:val="Titolo2"/>
    <w:link w:val="ArticoloCarattere"/>
    <w:rsid w:val="00C40551"/>
    <w:pPr>
      <w:numPr>
        <w:ilvl w:val="1"/>
      </w:numPr>
      <w:tabs>
        <w:tab w:val="num" w:pos="720"/>
      </w:tabs>
      <w:spacing w:line="360" w:lineRule="auto"/>
      <w:jc w:val="both"/>
    </w:pPr>
    <w:rPr>
      <w:rFonts w:ascii="Calibri" w:hAnsi="Calibri" w:cs="Times New Roman"/>
      <w:sz w:val="22"/>
    </w:rPr>
  </w:style>
  <w:style w:type="paragraph" w:customStyle="1" w:styleId="NicolaPozzuolo">
    <w:name w:val="Nicola Pozzuolo"/>
    <w:basedOn w:val="Normale"/>
    <w:qFormat/>
    <w:rsid w:val="006A7E5A"/>
    <w:pPr>
      <w:autoSpaceDE/>
      <w:autoSpaceDN/>
      <w:spacing w:line="360" w:lineRule="auto"/>
      <w:jc w:val="both"/>
    </w:pPr>
    <w:rPr>
      <w:rFonts w:ascii="Calibri" w:hAnsi="Calibri" w:cs="Times New Roman"/>
      <w:b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9750E"/>
    <w:pPr>
      <w:widowControl/>
      <w:autoSpaceDE/>
      <w:autoSpaceDN/>
      <w:spacing w:line="360" w:lineRule="auto"/>
      <w:ind w:left="708"/>
      <w:jc w:val="both"/>
    </w:pPr>
    <w:rPr>
      <w:rFonts w:ascii="Trebuchet MS" w:hAnsi="Trebuchet MS" w:cs="Times New Roman"/>
      <w:sz w:val="22"/>
      <w:szCs w:val="24"/>
    </w:rPr>
  </w:style>
  <w:style w:type="character" w:customStyle="1" w:styleId="ArticoloCarattere">
    <w:name w:val="Articolo Carattere"/>
    <w:link w:val="Articolo"/>
    <w:rsid w:val="002938B7"/>
    <w:rPr>
      <w:rFonts w:ascii="Calibri" w:hAnsi="Calibri"/>
      <w:b/>
      <w:bCs/>
      <w:snapToGrid w:val="0"/>
      <w:sz w:val="22"/>
      <w:lang w:val="it-IT" w:eastAsia="it-IT" w:bidi="ar-SA"/>
    </w:rPr>
  </w:style>
  <w:style w:type="character" w:styleId="Collegamentoipertestuale">
    <w:name w:val="Hyperlink"/>
    <w:rsid w:val="00C0404D"/>
    <w:rPr>
      <w:rFonts w:cs="Times New Roman"/>
      <w:color w:val="0000FF"/>
      <w:u w:val="single"/>
    </w:rPr>
  </w:style>
  <w:style w:type="character" w:customStyle="1" w:styleId="TestonormaleCarattere">
    <w:name w:val="Testo normale Carattere"/>
    <w:link w:val="Testonormale"/>
    <w:semiHidden/>
    <w:rsid w:val="009E22AC"/>
    <w:rPr>
      <w:rFonts w:ascii="Courier" w:hAnsi="Courier"/>
      <w:sz w:val="24"/>
      <w:lang w:val="it-IT" w:eastAsia="cs-CZ" w:bidi="ar-SA"/>
    </w:rPr>
  </w:style>
  <w:style w:type="character" w:customStyle="1" w:styleId="IntestazioneCarattere">
    <w:name w:val="Intestazione Carattere"/>
    <w:link w:val="Intestazione"/>
    <w:uiPriority w:val="99"/>
    <w:rsid w:val="00DF4881"/>
    <w:rPr>
      <w:rFonts w:ascii="CG Times (WN)" w:hAnsi="CG Times (WN)" w:cs="CG Times (WN)"/>
    </w:rPr>
  </w:style>
  <w:style w:type="character" w:styleId="Menzionenonrisolta">
    <w:name w:val="Unresolved Mention"/>
    <w:uiPriority w:val="99"/>
    <w:semiHidden/>
    <w:unhideWhenUsed/>
    <w:rsid w:val="00E503F2"/>
    <w:rPr>
      <w:color w:val="605E5C"/>
      <w:shd w:val="clear" w:color="auto" w:fill="E1DFDD"/>
    </w:rPr>
  </w:style>
  <w:style w:type="paragraph" w:customStyle="1" w:styleId="TextBody">
    <w:name w:val="Text Body"/>
    <w:basedOn w:val="Normale"/>
    <w:uiPriority w:val="99"/>
    <w:rsid w:val="001A2A61"/>
    <w:pPr>
      <w:adjustRightInd w:val="0"/>
      <w:spacing w:after="283"/>
    </w:pPr>
    <w:rPr>
      <w:rFonts w:ascii="Liberation Serif" w:eastAsiaTheme="minorEastAsia" w:hAnsi="Liberation Serif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7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0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A617-6D6A-40EE-9D17-545A9294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C.d.U.</vt:lpstr>
    </vt:vector>
  </TitlesOfParts>
  <Company>Comune di Pozzuolo Martesana</Company>
  <LinksUpToDate>false</LinksUpToDate>
  <CharactersWithSpaces>4151</CharactersWithSpaces>
  <SharedDoc>false</SharedDoc>
  <HLinks>
    <vt:vector size="54" baseType="variant">
      <vt:variant>
        <vt:i4>7995409</vt:i4>
      </vt:variant>
      <vt:variant>
        <vt:i4>24</vt:i4>
      </vt:variant>
      <vt:variant>
        <vt:i4>0</vt:i4>
      </vt:variant>
      <vt:variant>
        <vt:i4>5</vt:i4>
      </vt:variant>
      <vt:variant>
        <vt:lpwstr>mailto:v.pagetti@gmail.com</vt:lpwstr>
      </vt:variant>
      <vt:variant>
        <vt:lpwstr/>
      </vt:variant>
      <vt:variant>
        <vt:i4>6881287</vt:i4>
      </vt:variant>
      <vt:variant>
        <vt:i4>21</vt:i4>
      </vt:variant>
      <vt:variant>
        <vt:i4>0</vt:i4>
      </vt:variant>
      <vt:variant>
        <vt:i4>5</vt:i4>
      </vt:variant>
      <vt:variant>
        <vt:lpwstr>mailto:diego.scopelliti@archiworldpec.it</vt:lpwstr>
      </vt:variant>
      <vt:variant>
        <vt:lpwstr/>
      </vt:variant>
      <vt:variant>
        <vt:i4>4128855</vt:i4>
      </vt:variant>
      <vt:variant>
        <vt:i4>18</vt:i4>
      </vt:variant>
      <vt:variant>
        <vt:i4>0</vt:i4>
      </vt:variant>
      <vt:variant>
        <vt:i4>5</vt:i4>
      </vt:variant>
      <vt:variant>
        <vt:lpwstr>mailto:matteo.rondi@archiworldpec.it</vt:lpwstr>
      </vt:variant>
      <vt:variant>
        <vt:lpwstr/>
      </vt:variant>
      <vt:variant>
        <vt:i4>6881287</vt:i4>
      </vt:variant>
      <vt:variant>
        <vt:i4>15</vt:i4>
      </vt:variant>
      <vt:variant>
        <vt:i4>0</vt:i4>
      </vt:variant>
      <vt:variant>
        <vt:i4>5</vt:i4>
      </vt:variant>
      <vt:variant>
        <vt:lpwstr>mailto:diego.scopelliti@archiworldpec.it</vt:lpwstr>
      </vt:variant>
      <vt:variant>
        <vt:lpwstr/>
      </vt:variant>
      <vt:variant>
        <vt:i4>5242995</vt:i4>
      </vt:variant>
      <vt:variant>
        <vt:i4>12</vt:i4>
      </vt:variant>
      <vt:variant>
        <vt:i4>0</vt:i4>
      </vt:variant>
      <vt:variant>
        <vt:i4>5</vt:i4>
      </vt:variant>
      <vt:variant>
        <vt:lpwstr>mailto:sergiomedici58@gmail.com</vt:lpwstr>
      </vt:variant>
      <vt:variant>
        <vt:lpwstr/>
      </vt:variant>
      <vt:variant>
        <vt:i4>1507451</vt:i4>
      </vt:variant>
      <vt:variant>
        <vt:i4>9</vt:i4>
      </vt:variant>
      <vt:variant>
        <vt:i4>0</vt:i4>
      </vt:variant>
      <vt:variant>
        <vt:i4>5</vt:i4>
      </vt:variant>
      <vt:variant>
        <vt:lpwstr>mailto:cerea.gabriella@gmail.com</vt:lpwstr>
      </vt:variant>
      <vt:variant>
        <vt:lpwstr/>
      </vt:variant>
      <vt:variant>
        <vt:i4>6750280</vt:i4>
      </vt:variant>
      <vt:variant>
        <vt:i4>6</vt:i4>
      </vt:variant>
      <vt:variant>
        <vt:i4>0</vt:i4>
      </vt:variant>
      <vt:variant>
        <vt:i4>5</vt:i4>
      </vt:variant>
      <vt:variant>
        <vt:lpwstr>mailto:deboracereale@gmail.com</vt:lpwstr>
      </vt:variant>
      <vt:variant>
        <vt:lpwstr/>
      </vt:variant>
      <vt:variant>
        <vt:i4>5701684</vt:i4>
      </vt:variant>
      <vt:variant>
        <vt:i4>3</vt:i4>
      </vt:variant>
      <vt:variant>
        <vt:i4>0</vt:i4>
      </vt:variant>
      <vt:variant>
        <vt:i4>5</vt:i4>
      </vt:variant>
      <vt:variant>
        <vt:lpwstr>mailto:colombo.alice81@gmail.com</vt:lpwstr>
      </vt:variant>
      <vt:variant>
        <vt:lpwstr/>
      </vt:variant>
      <vt:variant>
        <vt:i4>983090</vt:i4>
      </vt:variant>
      <vt:variant>
        <vt:i4>0</vt:i4>
      </vt:variant>
      <vt:variant>
        <vt:i4>0</vt:i4>
      </vt:variant>
      <vt:variant>
        <vt:i4>5</vt:i4>
      </vt:variant>
      <vt:variant>
        <vt:lpwstr>mailto:monmari@tiscali.it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C.d.U.</dc:title>
  <dc:subject/>
  <dc:creator>Ronchi</dc:creator>
  <cp:keywords/>
  <dc:description/>
  <cp:lastModifiedBy>Ufficio Tecnico</cp:lastModifiedBy>
  <cp:revision>6</cp:revision>
  <cp:lastPrinted>2023-06-06T13:03:00Z</cp:lastPrinted>
  <dcterms:created xsi:type="dcterms:W3CDTF">2023-08-18T07:44:00Z</dcterms:created>
  <dcterms:modified xsi:type="dcterms:W3CDTF">2026-04-16T11:38:00Z</dcterms:modified>
</cp:coreProperties>
</file>